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FF115" w14:textId="77777777" w:rsidR="0074112A" w:rsidRDefault="00BD78A4">
      <w:pPr>
        <w:pStyle w:val="af1"/>
        <w:ind w:firstLineChars="0" w:firstLine="0"/>
        <w:jc w:val="center"/>
        <w:rPr>
          <w:rFonts w:ascii="华文中宋" w:eastAsia="华文中宋" w:hAnsi="华文中宋"/>
          <w:sz w:val="32"/>
          <w:szCs w:val="32"/>
        </w:rPr>
      </w:pPr>
      <w:r>
        <w:rPr>
          <w:rFonts w:ascii="华文中宋" w:eastAsia="华文中宋" w:hAnsi="华文中宋"/>
          <w:sz w:val="32"/>
          <w:szCs w:val="32"/>
        </w:rPr>
        <w:fldChar w:fldCharType="begin">
          <w:fldData xml:space="preserve">ZQBKAHoAdABYAFEAMQAwAEgATQBWADkAMwA3ADAANwAzAGEAMwBHAEEAbwBzAEQAWABGAFcAUQBj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</w:fldData>
        </w:fldChar>
      </w:r>
      <w:r>
        <w:rPr>
          <w:rFonts w:ascii="华文中宋" w:eastAsia="华文中宋" w:hAnsi="华文中宋"/>
          <w:sz w:val="32"/>
          <w:szCs w:val="32"/>
        </w:rPr>
        <w:instrText>ADDIN CNKISM.UserStyle</w:instrText>
      </w:r>
      <w:r>
        <w:rPr>
          <w:rFonts w:ascii="华文中宋" w:eastAsia="华文中宋" w:hAnsi="华文中宋"/>
          <w:sz w:val="32"/>
          <w:szCs w:val="32"/>
        </w:rPr>
      </w:r>
      <w:r>
        <w:rPr>
          <w:rFonts w:ascii="华文中宋" w:eastAsia="华文中宋" w:hAnsi="华文中宋"/>
          <w:sz w:val="32"/>
          <w:szCs w:val="32"/>
        </w:rPr>
        <w:fldChar w:fldCharType="end"/>
      </w:r>
      <w:r>
        <w:rPr>
          <w:rFonts w:ascii="华文中宋" w:eastAsia="华文中宋" w:hAnsi="华文中宋" w:hint="eastAsia"/>
          <w:sz w:val="32"/>
          <w:szCs w:val="32"/>
        </w:rPr>
        <w:t>全球环境基金</w:t>
      </w:r>
      <w:r>
        <w:rPr>
          <w:rFonts w:ascii="华文中宋" w:eastAsia="华文中宋" w:hAnsi="华文中宋"/>
          <w:sz w:val="32"/>
          <w:szCs w:val="32"/>
        </w:rPr>
        <w:t>-中国聚氯乙烯生产汞削减及最小化示范项目</w:t>
      </w:r>
    </w:p>
    <w:p w14:paraId="67C09994" w14:textId="77777777" w:rsidR="0074112A" w:rsidRDefault="00BD78A4">
      <w:pPr>
        <w:pStyle w:val="af1"/>
        <w:ind w:firstLineChars="0" w:firstLine="0"/>
        <w:jc w:val="center"/>
        <w:rPr>
          <w:rFonts w:ascii="华文中宋" w:eastAsia="华文中宋" w:hAnsi="华文中宋"/>
          <w:sz w:val="32"/>
          <w:szCs w:val="32"/>
        </w:rPr>
      </w:pPr>
      <w:r>
        <w:rPr>
          <w:rFonts w:ascii="华文中宋" w:eastAsia="华文中宋" w:hAnsi="华文中宋" w:hint="eastAsia"/>
          <w:sz w:val="32"/>
          <w:szCs w:val="32"/>
        </w:rPr>
        <w:t>超低排放和“双碳”政策实施背景下重点行业大气汞排放及</w:t>
      </w:r>
    </w:p>
    <w:p w14:paraId="62D0B2A2" w14:textId="77777777" w:rsidR="0074112A" w:rsidRDefault="00BD78A4">
      <w:pPr>
        <w:pStyle w:val="af1"/>
        <w:ind w:firstLineChars="0" w:firstLine="0"/>
        <w:jc w:val="center"/>
        <w:rPr>
          <w:rFonts w:ascii="华文中宋" w:eastAsia="华文中宋" w:hAnsi="华文中宋"/>
          <w:sz w:val="32"/>
          <w:szCs w:val="32"/>
        </w:rPr>
      </w:pPr>
      <w:r>
        <w:rPr>
          <w:rFonts w:ascii="华文中宋" w:eastAsia="华文中宋" w:hAnsi="华文中宋" w:hint="eastAsia"/>
          <w:sz w:val="32"/>
          <w:szCs w:val="32"/>
        </w:rPr>
        <w:t>污染控制现状研究</w:t>
      </w:r>
    </w:p>
    <w:p w14:paraId="7B61D1F5" w14:textId="77777777" w:rsidR="0074112A" w:rsidRDefault="00BD78A4">
      <w:pPr>
        <w:pStyle w:val="af1"/>
        <w:ind w:firstLineChars="0" w:firstLine="0"/>
        <w:jc w:val="center"/>
        <w:rPr>
          <w:rFonts w:ascii="华文中宋" w:eastAsia="华文中宋" w:hAnsi="华文中宋"/>
          <w:sz w:val="32"/>
          <w:szCs w:val="32"/>
        </w:rPr>
      </w:pPr>
      <w:r>
        <w:rPr>
          <w:rFonts w:ascii="华文中宋" w:eastAsia="华文中宋" w:hAnsi="华文中宋" w:hint="eastAsia"/>
          <w:sz w:val="32"/>
          <w:szCs w:val="32"/>
        </w:rPr>
        <w:t>工作大纲</w:t>
      </w:r>
    </w:p>
    <w:p w14:paraId="72C08D6D" w14:textId="77777777" w:rsidR="0074112A" w:rsidRDefault="00BD78A4">
      <w:pPr>
        <w:pStyle w:val="af1"/>
        <w:numPr>
          <w:ilvl w:val="0"/>
          <w:numId w:val="1"/>
        </w:numPr>
        <w:ind w:left="0" w:firstLine="640"/>
        <w:rPr>
          <w:rFonts w:ascii="黑体" w:eastAsia="黑体" w:hAnsi="黑体"/>
          <w:bCs/>
          <w:sz w:val="32"/>
          <w:szCs w:val="32"/>
        </w:rPr>
      </w:pPr>
      <w:r>
        <w:rPr>
          <w:rFonts w:ascii="黑体" w:eastAsia="黑体" w:hAnsi="黑体" w:hint="eastAsia"/>
          <w:bCs/>
          <w:sz w:val="32"/>
          <w:szCs w:val="32"/>
        </w:rPr>
        <w:t>项目背景</w:t>
      </w:r>
    </w:p>
    <w:p w14:paraId="5FFE7E50" w14:textId="77777777" w:rsidR="0074112A" w:rsidRDefault="00BD78A4">
      <w:pPr>
        <w:ind w:firstLineChars="200" w:firstLine="600"/>
        <w:rPr>
          <w:rFonts w:ascii="Times New Roman" w:eastAsia="仿宋_GB2312" w:hAnsi="Times New Roman"/>
          <w:sz w:val="30"/>
          <w:szCs w:val="30"/>
        </w:rPr>
      </w:pPr>
      <w:bookmarkStart w:id="0" w:name="OLE_LINK2"/>
      <w:bookmarkStart w:id="1" w:name="OLE_LINK3"/>
      <w:r>
        <w:rPr>
          <w:rFonts w:ascii="Times New Roman" w:eastAsia="仿宋_GB2312" w:hAnsi="Times New Roman" w:hint="eastAsia"/>
          <w:sz w:val="30"/>
          <w:szCs w:val="30"/>
        </w:rPr>
        <w:t>《关于汞的水俣公约》（以下简称“公约”）自</w:t>
      </w:r>
      <w:r>
        <w:rPr>
          <w:rFonts w:ascii="Times New Roman" w:eastAsia="仿宋_GB2312" w:hAnsi="Times New Roman"/>
          <w:sz w:val="30"/>
          <w:szCs w:val="30"/>
        </w:rPr>
        <w:t>2017</w:t>
      </w:r>
      <w:r>
        <w:rPr>
          <w:rFonts w:ascii="Times New Roman" w:eastAsia="仿宋_GB2312" w:hAnsi="Times New Roman"/>
          <w:sz w:val="30"/>
          <w:szCs w:val="30"/>
        </w:rPr>
        <w:t>年</w:t>
      </w:r>
      <w:r>
        <w:rPr>
          <w:rFonts w:ascii="Times New Roman" w:eastAsia="仿宋_GB2312" w:hAnsi="Times New Roman"/>
          <w:sz w:val="30"/>
          <w:szCs w:val="30"/>
        </w:rPr>
        <w:t>8</w:t>
      </w:r>
      <w:r>
        <w:rPr>
          <w:rFonts w:ascii="Times New Roman" w:eastAsia="仿宋_GB2312" w:hAnsi="Times New Roman"/>
          <w:sz w:val="30"/>
          <w:szCs w:val="30"/>
        </w:rPr>
        <w:t>月</w:t>
      </w:r>
      <w:r>
        <w:rPr>
          <w:rFonts w:ascii="Times New Roman" w:eastAsia="仿宋_GB2312" w:hAnsi="Times New Roman"/>
          <w:sz w:val="30"/>
          <w:szCs w:val="30"/>
        </w:rPr>
        <w:t>16</w:t>
      </w:r>
      <w:r>
        <w:rPr>
          <w:rFonts w:ascii="Times New Roman" w:eastAsia="仿宋_GB2312" w:hAnsi="Times New Roman"/>
          <w:sz w:val="30"/>
          <w:szCs w:val="30"/>
        </w:rPr>
        <w:t>日起生效。为控制公约重点管控行业的汞使用和排放、推动无汞技术的工业化应用，我中心与联合国工业发展组织</w:t>
      </w:r>
      <w:r>
        <w:rPr>
          <w:rFonts w:ascii="Times New Roman" w:eastAsia="仿宋_GB2312" w:hAnsi="Times New Roman" w:hint="eastAsia"/>
          <w:sz w:val="30"/>
          <w:szCs w:val="30"/>
        </w:rPr>
        <w:t>共同开发并实施</w:t>
      </w:r>
      <w:r>
        <w:rPr>
          <w:rFonts w:ascii="Times New Roman" w:eastAsia="仿宋_GB2312" w:hAnsi="Times New Roman"/>
          <w:sz w:val="30"/>
          <w:szCs w:val="30"/>
        </w:rPr>
        <w:t>了</w:t>
      </w:r>
      <w:r>
        <w:rPr>
          <w:rFonts w:ascii="Times New Roman" w:eastAsia="仿宋_GB2312" w:hAnsi="Times New Roman"/>
          <w:sz w:val="30"/>
          <w:szCs w:val="30"/>
        </w:rPr>
        <w:t>“</w:t>
      </w:r>
      <w:r>
        <w:rPr>
          <w:rFonts w:ascii="Times New Roman" w:eastAsia="仿宋_GB2312" w:hAnsi="Times New Roman" w:hint="eastAsia"/>
          <w:sz w:val="30"/>
          <w:szCs w:val="30"/>
        </w:rPr>
        <w:t>全球环境基金</w:t>
      </w:r>
      <w:r>
        <w:rPr>
          <w:rFonts w:ascii="Times New Roman" w:eastAsia="仿宋_GB2312" w:hAnsi="Times New Roman" w:hint="eastAsia"/>
          <w:sz w:val="30"/>
          <w:szCs w:val="30"/>
        </w:rPr>
        <w:t>-</w:t>
      </w:r>
      <w:r>
        <w:rPr>
          <w:rFonts w:ascii="Times New Roman" w:eastAsia="仿宋_GB2312" w:hAnsi="Times New Roman"/>
          <w:sz w:val="30"/>
          <w:szCs w:val="30"/>
        </w:rPr>
        <w:t>中国聚氯乙烯生产汞削减及最小化示范项目</w:t>
      </w:r>
      <w:r>
        <w:rPr>
          <w:rFonts w:ascii="Times New Roman" w:eastAsia="仿宋_GB2312" w:hAnsi="Times New Roman"/>
          <w:sz w:val="30"/>
          <w:szCs w:val="30"/>
        </w:rPr>
        <w:t>”</w:t>
      </w:r>
      <w:r>
        <w:rPr>
          <w:rFonts w:ascii="Times New Roman" w:eastAsia="仿宋_GB2312" w:hAnsi="Times New Roman"/>
          <w:sz w:val="30"/>
          <w:szCs w:val="30"/>
        </w:rPr>
        <w:t>。该项目旨在助力中国重点</w:t>
      </w:r>
      <w:r>
        <w:rPr>
          <w:rFonts w:ascii="Times New Roman" w:eastAsia="仿宋_GB2312" w:hAnsi="Times New Roman" w:hint="eastAsia"/>
          <w:sz w:val="30"/>
          <w:szCs w:val="30"/>
        </w:rPr>
        <w:t>管控</w:t>
      </w:r>
      <w:r>
        <w:rPr>
          <w:rFonts w:ascii="Times New Roman" w:eastAsia="仿宋_GB2312" w:hAnsi="Times New Roman"/>
          <w:sz w:val="30"/>
          <w:szCs w:val="30"/>
        </w:rPr>
        <w:t>行业减少汞的使用和排放，推动重点</w:t>
      </w:r>
      <w:r>
        <w:rPr>
          <w:rFonts w:ascii="Times New Roman" w:eastAsia="仿宋_GB2312" w:hAnsi="Times New Roman" w:hint="eastAsia"/>
          <w:sz w:val="30"/>
          <w:szCs w:val="30"/>
        </w:rPr>
        <w:t>管控</w:t>
      </w:r>
      <w:r>
        <w:rPr>
          <w:rFonts w:ascii="Times New Roman" w:eastAsia="仿宋_GB2312" w:hAnsi="Times New Roman"/>
          <w:sz w:val="30"/>
          <w:szCs w:val="30"/>
        </w:rPr>
        <w:t>行业履行公约。</w:t>
      </w:r>
    </w:p>
    <w:p w14:paraId="4140BCAC" w14:textId="77777777" w:rsidR="0074112A" w:rsidRDefault="00BD78A4">
      <w:pPr>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在中国超低排放和“双碳”政策实施背景下，减少电石法聚氯乙烯（</w:t>
      </w:r>
      <w:r>
        <w:rPr>
          <w:rFonts w:ascii="Times New Roman" w:eastAsia="仿宋_GB2312" w:hAnsi="Times New Roman" w:hint="eastAsia"/>
          <w:sz w:val="30"/>
          <w:szCs w:val="30"/>
        </w:rPr>
        <w:t>P</w:t>
      </w:r>
      <w:r>
        <w:rPr>
          <w:rFonts w:ascii="Times New Roman" w:eastAsia="仿宋_GB2312" w:hAnsi="Times New Roman"/>
          <w:sz w:val="30"/>
          <w:szCs w:val="30"/>
        </w:rPr>
        <w:t>VC</w:t>
      </w:r>
      <w:r>
        <w:rPr>
          <w:rFonts w:ascii="Times New Roman" w:eastAsia="仿宋_GB2312" w:hAnsi="Times New Roman" w:hint="eastAsia"/>
          <w:sz w:val="30"/>
          <w:szCs w:val="30"/>
        </w:rPr>
        <w:t>）生产行业的大气汞排放是项目重点目标之一，为推广该行业大气汞减排经验，将同步支持作为</w:t>
      </w:r>
      <w:r>
        <w:rPr>
          <w:rFonts w:ascii="Times New Roman" w:eastAsia="仿宋_GB2312" w:hAnsi="Times New Roman"/>
          <w:sz w:val="30"/>
          <w:szCs w:val="30"/>
        </w:rPr>
        <w:t>大气汞及其化合物重点排放源</w:t>
      </w:r>
      <w:r>
        <w:rPr>
          <w:rFonts w:ascii="Times New Roman" w:eastAsia="仿宋_GB2312" w:hAnsi="Times New Roman" w:hint="eastAsia"/>
          <w:sz w:val="30"/>
          <w:szCs w:val="30"/>
        </w:rPr>
        <w:t>的水泥生产等行业开展大气汞排放污染控制研究，从源头、过程和末端对生产全过程的汞环境风险进行管理管控，降低汞的排放，提高行业整体环境风险防控能力</w:t>
      </w:r>
      <w:bookmarkEnd w:id="0"/>
      <w:bookmarkEnd w:id="1"/>
      <w:r>
        <w:rPr>
          <w:rFonts w:ascii="Times New Roman" w:eastAsia="仿宋_GB2312" w:hAnsi="Times New Roman" w:hint="eastAsia"/>
          <w:sz w:val="30"/>
          <w:szCs w:val="30"/>
        </w:rPr>
        <w:t>。</w:t>
      </w:r>
    </w:p>
    <w:p w14:paraId="6B92E4C1" w14:textId="77777777" w:rsidR="0074112A" w:rsidRDefault="00BD78A4">
      <w:pPr>
        <w:pStyle w:val="af1"/>
        <w:numPr>
          <w:ilvl w:val="0"/>
          <w:numId w:val="1"/>
        </w:numPr>
        <w:ind w:left="0" w:firstLine="640"/>
        <w:rPr>
          <w:rFonts w:ascii="黑体" w:eastAsia="黑体" w:hAnsi="黑体"/>
          <w:bCs/>
          <w:sz w:val="32"/>
          <w:szCs w:val="32"/>
        </w:rPr>
      </w:pPr>
      <w:r>
        <w:rPr>
          <w:rFonts w:ascii="黑体" w:eastAsia="黑体" w:hAnsi="黑体" w:hint="eastAsia"/>
          <w:bCs/>
          <w:sz w:val="32"/>
          <w:szCs w:val="32"/>
        </w:rPr>
        <w:t>目标</w:t>
      </w:r>
    </w:p>
    <w:p w14:paraId="7D5EAAE2" w14:textId="77777777" w:rsidR="0074112A" w:rsidRDefault="00BD78A4">
      <w:pPr>
        <w:ind w:firstLineChars="200" w:firstLine="600"/>
        <w:rPr>
          <w:rFonts w:ascii="Times New Roman" w:eastAsia="仿宋_GB2312" w:hAnsi="Times New Roman"/>
          <w:sz w:val="30"/>
          <w:szCs w:val="30"/>
        </w:rPr>
      </w:pPr>
      <w:r>
        <w:rPr>
          <w:rFonts w:ascii="Times New Roman" w:eastAsia="仿宋_GB2312" w:hAnsi="Times New Roman"/>
          <w:sz w:val="30"/>
          <w:szCs w:val="30"/>
        </w:rPr>
        <w:t>为支持</w:t>
      </w:r>
      <w:r>
        <w:rPr>
          <w:rFonts w:ascii="Times New Roman" w:eastAsia="仿宋_GB2312" w:hAnsi="Times New Roman" w:hint="eastAsia"/>
          <w:sz w:val="30"/>
          <w:szCs w:val="30"/>
        </w:rPr>
        <w:t>公约大气汞减排技术</w:t>
      </w:r>
      <w:r>
        <w:rPr>
          <w:rFonts w:ascii="Times New Roman" w:eastAsia="仿宋_GB2312" w:hAnsi="Times New Roman"/>
          <w:sz w:val="30"/>
          <w:szCs w:val="30"/>
        </w:rPr>
        <w:t>示范前瞻性研究，拟委托一家技术支持单位，</w:t>
      </w:r>
      <w:r>
        <w:rPr>
          <w:rFonts w:ascii="Times New Roman" w:eastAsia="仿宋_GB2312" w:hAnsi="Times New Roman" w:hint="eastAsia"/>
          <w:sz w:val="30"/>
          <w:szCs w:val="30"/>
        </w:rPr>
        <w:t>开展中国电石法</w:t>
      </w:r>
      <w:r>
        <w:rPr>
          <w:rFonts w:ascii="Times New Roman" w:eastAsia="仿宋_GB2312" w:hAnsi="Times New Roman" w:hint="eastAsia"/>
          <w:sz w:val="30"/>
          <w:szCs w:val="30"/>
        </w:rPr>
        <w:t>P</w:t>
      </w:r>
      <w:r>
        <w:rPr>
          <w:rFonts w:ascii="Times New Roman" w:eastAsia="仿宋_GB2312" w:hAnsi="Times New Roman"/>
          <w:sz w:val="30"/>
          <w:szCs w:val="30"/>
        </w:rPr>
        <w:t>VC</w:t>
      </w:r>
      <w:r>
        <w:rPr>
          <w:rFonts w:ascii="Times New Roman" w:eastAsia="仿宋_GB2312" w:hAnsi="Times New Roman" w:hint="eastAsia"/>
          <w:sz w:val="30"/>
          <w:szCs w:val="30"/>
        </w:rPr>
        <w:t>生产行业和</w:t>
      </w:r>
      <w:bookmarkStart w:id="2" w:name="OLE_LINK1"/>
      <w:r>
        <w:rPr>
          <w:rFonts w:ascii="Times New Roman" w:eastAsia="仿宋_GB2312" w:hAnsi="Times New Roman" w:hint="eastAsia"/>
          <w:sz w:val="30"/>
          <w:szCs w:val="30"/>
        </w:rPr>
        <w:t>相关重点行业（</w:t>
      </w:r>
      <w:r>
        <w:rPr>
          <w:rFonts w:ascii="Times New Roman" w:eastAsia="仿宋_GB2312" w:hAnsi="Times New Roman"/>
          <w:sz w:val="30"/>
          <w:szCs w:val="30"/>
        </w:rPr>
        <w:t>水泥</w:t>
      </w:r>
      <w:r>
        <w:rPr>
          <w:rFonts w:ascii="Times New Roman" w:eastAsia="仿宋_GB2312" w:hAnsi="Times New Roman" w:hint="eastAsia"/>
          <w:sz w:val="30"/>
          <w:szCs w:val="30"/>
        </w:rPr>
        <w:t>生产等</w:t>
      </w:r>
      <w:r>
        <w:rPr>
          <w:rFonts w:ascii="Times New Roman" w:eastAsia="仿宋_GB2312" w:hAnsi="Times New Roman"/>
          <w:sz w:val="30"/>
          <w:szCs w:val="30"/>
        </w:rPr>
        <w:t>行业</w:t>
      </w:r>
      <w:r>
        <w:rPr>
          <w:rFonts w:ascii="Times New Roman" w:eastAsia="仿宋_GB2312" w:hAnsi="Times New Roman" w:hint="eastAsia"/>
          <w:sz w:val="30"/>
          <w:szCs w:val="30"/>
        </w:rPr>
        <w:t>），</w:t>
      </w:r>
      <w:bookmarkEnd w:id="2"/>
      <w:r>
        <w:rPr>
          <w:rFonts w:ascii="Times New Roman" w:eastAsia="仿宋_GB2312" w:hAnsi="Times New Roman" w:hint="eastAsia"/>
          <w:sz w:val="30"/>
          <w:szCs w:val="30"/>
        </w:rPr>
        <w:t>大气</w:t>
      </w:r>
      <w:r>
        <w:rPr>
          <w:rFonts w:ascii="Times New Roman" w:eastAsia="仿宋_GB2312" w:hAnsi="Times New Roman"/>
          <w:sz w:val="30"/>
          <w:szCs w:val="30"/>
        </w:rPr>
        <w:t>汞排放污染控制</w:t>
      </w:r>
      <w:r>
        <w:rPr>
          <w:rFonts w:ascii="Times New Roman" w:eastAsia="仿宋_GB2312" w:hAnsi="Times New Roman" w:hint="eastAsia"/>
          <w:sz w:val="30"/>
          <w:szCs w:val="30"/>
        </w:rPr>
        <w:t>技术和</w:t>
      </w:r>
      <w:r>
        <w:rPr>
          <w:rFonts w:ascii="Times New Roman" w:eastAsia="仿宋_GB2312" w:hAnsi="Times New Roman"/>
          <w:sz w:val="30"/>
          <w:szCs w:val="30"/>
        </w:rPr>
        <w:t>现状</w:t>
      </w:r>
      <w:r>
        <w:rPr>
          <w:rFonts w:ascii="Times New Roman" w:eastAsia="仿宋_GB2312" w:hAnsi="Times New Roman" w:hint="eastAsia"/>
          <w:sz w:val="30"/>
          <w:szCs w:val="30"/>
        </w:rPr>
        <w:t>调研、评估减排成效，探究相关政策实施对大气汞排放和协同降碳影响，</w:t>
      </w:r>
      <w:r>
        <w:rPr>
          <w:rFonts w:ascii="Times New Roman" w:eastAsia="仿宋_GB2312" w:hAnsi="Times New Roman"/>
          <w:sz w:val="30"/>
          <w:szCs w:val="30"/>
        </w:rPr>
        <w:t>提出适用于我国</w:t>
      </w:r>
      <w:r>
        <w:rPr>
          <w:rFonts w:ascii="Times New Roman" w:eastAsia="仿宋_GB2312" w:hAnsi="Times New Roman" w:hint="eastAsia"/>
          <w:sz w:val="30"/>
          <w:szCs w:val="30"/>
        </w:rPr>
        <w:t>电石法</w:t>
      </w:r>
      <w:r>
        <w:rPr>
          <w:rFonts w:ascii="Times New Roman" w:eastAsia="仿宋_GB2312" w:hAnsi="Times New Roman" w:hint="eastAsia"/>
          <w:sz w:val="30"/>
          <w:szCs w:val="30"/>
        </w:rPr>
        <w:t>P</w:t>
      </w:r>
      <w:r>
        <w:rPr>
          <w:rFonts w:ascii="Times New Roman" w:eastAsia="仿宋_GB2312" w:hAnsi="Times New Roman"/>
          <w:sz w:val="30"/>
          <w:szCs w:val="30"/>
        </w:rPr>
        <w:t>VC</w:t>
      </w:r>
      <w:r>
        <w:rPr>
          <w:rFonts w:ascii="Times New Roman" w:eastAsia="仿宋_GB2312" w:hAnsi="Times New Roman" w:hint="eastAsia"/>
          <w:sz w:val="30"/>
          <w:szCs w:val="30"/>
        </w:rPr>
        <w:t>生产行业和相关生产（</w:t>
      </w:r>
      <w:r>
        <w:rPr>
          <w:rFonts w:ascii="Times New Roman" w:eastAsia="仿宋_GB2312" w:hAnsi="Times New Roman"/>
          <w:sz w:val="30"/>
          <w:szCs w:val="30"/>
        </w:rPr>
        <w:t>水泥生产</w:t>
      </w:r>
      <w:r>
        <w:rPr>
          <w:rFonts w:ascii="Times New Roman" w:eastAsia="仿宋_GB2312" w:hAnsi="Times New Roman" w:hint="eastAsia"/>
          <w:sz w:val="30"/>
          <w:szCs w:val="30"/>
        </w:rPr>
        <w:t>等行业）</w:t>
      </w:r>
      <w:r>
        <w:rPr>
          <w:rFonts w:ascii="Times New Roman" w:eastAsia="仿宋_GB2312" w:hAnsi="Times New Roman"/>
          <w:sz w:val="30"/>
          <w:szCs w:val="30"/>
        </w:rPr>
        <w:t>特征</w:t>
      </w:r>
      <w:r>
        <w:rPr>
          <w:rFonts w:ascii="Times New Roman" w:eastAsia="仿宋_GB2312" w:hAnsi="Times New Roman"/>
          <w:sz w:val="30"/>
          <w:szCs w:val="30"/>
        </w:rPr>
        <w:lastRenderedPageBreak/>
        <w:t>的汞污染控制优化方案和政策建议，为行业</w:t>
      </w:r>
      <w:r>
        <w:rPr>
          <w:rFonts w:ascii="Times New Roman" w:eastAsia="仿宋_GB2312" w:hAnsi="Times New Roman" w:hint="eastAsia"/>
          <w:sz w:val="30"/>
          <w:szCs w:val="30"/>
        </w:rPr>
        <w:t>大气汞减排及</w:t>
      </w:r>
      <w:r>
        <w:rPr>
          <w:rFonts w:ascii="Times New Roman" w:eastAsia="仿宋_GB2312" w:hAnsi="Times New Roman"/>
          <w:sz w:val="30"/>
          <w:szCs w:val="30"/>
        </w:rPr>
        <w:t>环境风险</w:t>
      </w:r>
      <w:r>
        <w:rPr>
          <w:rFonts w:ascii="Times New Roman" w:eastAsia="仿宋_GB2312" w:hAnsi="Times New Roman" w:hint="eastAsia"/>
          <w:sz w:val="30"/>
          <w:szCs w:val="30"/>
        </w:rPr>
        <w:t>管控</w:t>
      </w:r>
      <w:r>
        <w:rPr>
          <w:rFonts w:ascii="Times New Roman" w:eastAsia="仿宋_GB2312" w:hAnsi="Times New Roman"/>
          <w:sz w:val="30"/>
          <w:szCs w:val="30"/>
        </w:rPr>
        <w:t>和履行国际公约</w:t>
      </w:r>
      <w:r>
        <w:rPr>
          <w:rFonts w:ascii="Times New Roman" w:eastAsia="仿宋_GB2312" w:hAnsi="Times New Roman" w:hint="eastAsia"/>
          <w:sz w:val="30"/>
          <w:szCs w:val="30"/>
        </w:rPr>
        <w:t>提供支持</w:t>
      </w:r>
      <w:r>
        <w:rPr>
          <w:rFonts w:ascii="Times New Roman" w:eastAsia="仿宋_GB2312" w:hAnsi="Times New Roman"/>
          <w:sz w:val="30"/>
          <w:szCs w:val="30"/>
        </w:rPr>
        <w:t>。</w:t>
      </w:r>
      <w:r>
        <w:rPr>
          <w:rFonts w:ascii="Times New Roman" w:eastAsia="仿宋_GB2312" w:hAnsi="Times New Roman" w:hint="eastAsia"/>
          <w:sz w:val="30"/>
          <w:szCs w:val="30"/>
        </w:rPr>
        <w:t>为此，特定制定本工作大纲。</w:t>
      </w:r>
    </w:p>
    <w:p w14:paraId="33CE9A29" w14:textId="77777777" w:rsidR="0074112A" w:rsidRDefault="00BD78A4">
      <w:pPr>
        <w:pStyle w:val="af1"/>
        <w:numPr>
          <w:ilvl w:val="0"/>
          <w:numId w:val="1"/>
        </w:numPr>
        <w:ind w:left="0" w:firstLine="640"/>
        <w:rPr>
          <w:rFonts w:ascii="黑体" w:eastAsia="黑体" w:hAnsi="黑体"/>
          <w:bCs/>
          <w:sz w:val="32"/>
          <w:szCs w:val="32"/>
        </w:rPr>
      </w:pPr>
      <w:r>
        <w:rPr>
          <w:rFonts w:ascii="黑体" w:eastAsia="黑体" w:hAnsi="黑体" w:hint="eastAsia"/>
          <w:bCs/>
          <w:sz w:val="32"/>
          <w:szCs w:val="32"/>
        </w:rPr>
        <w:t>工作内容</w:t>
      </w:r>
    </w:p>
    <w:p w14:paraId="17FCECB1" w14:textId="77777777" w:rsidR="0074112A" w:rsidRDefault="00BD78A4">
      <w:pPr>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本项目</w:t>
      </w:r>
      <w:r>
        <w:rPr>
          <w:rFonts w:ascii="Times New Roman" w:eastAsia="仿宋_GB2312" w:hAnsi="Times New Roman"/>
          <w:sz w:val="30"/>
          <w:szCs w:val="30"/>
        </w:rPr>
        <w:t>将委托一家机构，围绕</w:t>
      </w:r>
      <w:r>
        <w:rPr>
          <w:rFonts w:ascii="Times New Roman" w:eastAsia="仿宋_GB2312" w:hAnsi="Times New Roman" w:hint="eastAsia"/>
          <w:sz w:val="30"/>
          <w:szCs w:val="30"/>
        </w:rPr>
        <w:t>超低排放和“双碳”政策实施背景下</w:t>
      </w:r>
      <w:r>
        <w:rPr>
          <w:rFonts w:ascii="Times New Roman" w:eastAsia="仿宋_GB2312" w:hAnsi="Times New Roman"/>
          <w:sz w:val="30"/>
          <w:szCs w:val="30"/>
        </w:rPr>
        <w:t>中国</w:t>
      </w:r>
      <w:r>
        <w:rPr>
          <w:rFonts w:ascii="Times New Roman" w:eastAsia="仿宋_GB2312" w:hAnsi="Times New Roman" w:hint="eastAsia"/>
          <w:sz w:val="30"/>
          <w:szCs w:val="30"/>
        </w:rPr>
        <w:t>电石法</w:t>
      </w:r>
      <w:r>
        <w:rPr>
          <w:rFonts w:ascii="Times New Roman" w:eastAsia="仿宋_GB2312" w:hAnsi="Times New Roman" w:hint="eastAsia"/>
          <w:sz w:val="30"/>
          <w:szCs w:val="30"/>
        </w:rPr>
        <w:t>P</w:t>
      </w:r>
      <w:r>
        <w:rPr>
          <w:rFonts w:ascii="Times New Roman" w:eastAsia="仿宋_GB2312" w:hAnsi="Times New Roman"/>
          <w:sz w:val="30"/>
          <w:szCs w:val="30"/>
        </w:rPr>
        <w:t>VC</w:t>
      </w:r>
      <w:r>
        <w:rPr>
          <w:rFonts w:ascii="Times New Roman" w:eastAsia="仿宋_GB2312" w:hAnsi="Times New Roman" w:hint="eastAsia"/>
          <w:sz w:val="30"/>
          <w:szCs w:val="30"/>
        </w:rPr>
        <w:t>生产行业和相关重点行业（</w:t>
      </w:r>
      <w:r>
        <w:rPr>
          <w:rFonts w:ascii="Times New Roman" w:eastAsia="仿宋_GB2312" w:hAnsi="Times New Roman"/>
          <w:sz w:val="30"/>
          <w:szCs w:val="30"/>
        </w:rPr>
        <w:t>水泥</w:t>
      </w:r>
      <w:r>
        <w:rPr>
          <w:rFonts w:ascii="Times New Roman" w:eastAsia="仿宋_GB2312" w:hAnsi="Times New Roman" w:hint="eastAsia"/>
          <w:sz w:val="30"/>
          <w:szCs w:val="30"/>
        </w:rPr>
        <w:t>生产等</w:t>
      </w:r>
      <w:r>
        <w:rPr>
          <w:rFonts w:ascii="Times New Roman" w:eastAsia="仿宋_GB2312" w:hAnsi="Times New Roman"/>
          <w:sz w:val="30"/>
          <w:szCs w:val="30"/>
        </w:rPr>
        <w:t>行业</w:t>
      </w:r>
      <w:r>
        <w:rPr>
          <w:rFonts w:ascii="Times New Roman" w:eastAsia="仿宋_GB2312" w:hAnsi="Times New Roman" w:hint="eastAsia"/>
          <w:sz w:val="30"/>
          <w:szCs w:val="30"/>
        </w:rPr>
        <w:t>），大气</w:t>
      </w:r>
      <w:r>
        <w:rPr>
          <w:rFonts w:ascii="Times New Roman" w:eastAsia="仿宋_GB2312" w:hAnsi="Times New Roman"/>
          <w:sz w:val="30"/>
          <w:szCs w:val="30"/>
        </w:rPr>
        <w:t>汞</w:t>
      </w:r>
      <w:r>
        <w:rPr>
          <w:rFonts w:ascii="Times New Roman" w:eastAsia="仿宋_GB2312" w:hAnsi="Times New Roman" w:hint="eastAsia"/>
          <w:sz w:val="30"/>
          <w:szCs w:val="30"/>
        </w:rPr>
        <w:t>排放及污染控制现状</w:t>
      </w:r>
      <w:r>
        <w:rPr>
          <w:rFonts w:ascii="Times New Roman" w:eastAsia="仿宋_GB2312" w:hAnsi="Times New Roman"/>
          <w:sz w:val="30"/>
          <w:szCs w:val="30"/>
        </w:rPr>
        <w:t>研究开展以下工作：</w:t>
      </w:r>
    </w:p>
    <w:p w14:paraId="5D10F4F3" w14:textId="77777777" w:rsidR="0074112A" w:rsidRDefault="00BD78A4">
      <w:pPr>
        <w:pStyle w:val="af1"/>
        <w:numPr>
          <w:ilvl w:val="0"/>
          <w:numId w:val="2"/>
        </w:numPr>
        <w:ind w:firstLineChars="0"/>
        <w:rPr>
          <w:rFonts w:ascii="楷体" w:eastAsia="楷体" w:hAnsi="楷体"/>
          <w:b/>
          <w:sz w:val="32"/>
          <w:szCs w:val="32"/>
        </w:rPr>
      </w:pPr>
      <w:r>
        <w:rPr>
          <w:rFonts w:ascii="楷体" w:eastAsia="楷体" w:hAnsi="楷体" w:hint="eastAsia"/>
          <w:b/>
          <w:sz w:val="32"/>
          <w:szCs w:val="32"/>
        </w:rPr>
        <w:t>大气汞排放及其管控现状梳理</w:t>
      </w:r>
    </w:p>
    <w:p w14:paraId="6E920663" w14:textId="77777777" w:rsidR="0074112A" w:rsidRDefault="00BD78A4">
      <w:pPr>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梳理分析超低排放和“双碳”政策实施背景下电石法</w:t>
      </w:r>
      <w:r>
        <w:rPr>
          <w:rFonts w:ascii="Times New Roman" w:eastAsia="仿宋_GB2312" w:hAnsi="Times New Roman" w:hint="eastAsia"/>
          <w:sz w:val="30"/>
          <w:szCs w:val="30"/>
        </w:rPr>
        <w:t>P</w:t>
      </w:r>
      <w:r>
        <w:rPr>
          <w:rFonts w:ascii="Times New Roman" w:eastAsia="仿宋_GB2312" w:hAnsi="Times New Roman"/>
          <w:sz w:val="30"/>
          <w:szCs w:val="30"/>
        </w:rPr>
        <w:t>VC</w:t>
      </w:r>
      <w:r>
        <w:rPr>
          <w:rFonts w:ascii="Times New Roman" w:eastAsia="仿宋_GB2312" w:hAnsi="Times New Roman" w:hint="eastAsia"/>
          <w:sz w:val="30"/>
          <w:szCs w:val="30"/>
        </w:rPr>
        <w:t>生产行业和相关重点行业（</w:t>
      </w:r>
      <w:r>
        <w:rPr>
          <w:rFonts w:ascii="Times New Roman" w:eastAsia="仿宋_GB2312" w:hAnsi="Times New Roman"/>
          <w:sz w:val="30"/>
          <w:szCs w:val="30"/>
        </w:rPr>
        <w:t>水泥</w:t>
      </w:r>
      <w:r>
        <w:rPr>
          <w:rFonts w:ascii="Times New Roman" w:eastAsia="仿宋_GB2312" w:hAnsi="Times New Roman" w:hint="eastAsia"/>
          <w:sz w:val="30"/>
          <w:szCs w:val="30"/>
        </w:rPr>
        <w:t>生产等</w:t>
      </w:r>
      <w:r>
        <w:rPr>
          <w:rFonts w:ascii="Times New Roman" w:eastAsia="仿宋_GB2312" w:hAnsi="Times New Roman"/>
          <w:sz w:val="30"/>
          <w:szCs w:val="30"/>
        </w:rPr>
        <w:t>行业</w:t>
      </w:r>
      <w:r>
        <w:rPr>
          <w:rFonts w:ascii="Times New Roman" w:eastAsia="仿宋_GB2312" w:hAnsi="Times New Roman" w:hint="eastAsia"/>
          <w:sz w:val="30"/>
          <w:szCs w:val="30"/>
        </w:rPr>
        <w:t>），对汞和</w:t>
      </w:r>
      <w:r>
        <w:rPr>
          <w:rFonts w:ascii="Times New Roman" w:eastAsia="仿宋_GB2312" w:hAnsi="Times New Roman"/>
          <w:sz w:val="30"/>
          <w:szCs w:val="30"/>
        </w:rPr>
        <w:t>CO</w:t>
      </w:r>
      <w:r>
        <w:rPr>
          <w:rFonts w:ascii="Times New Roman" w:eastAsia="仿宋_GB2312" w:hAnsi="Times New Roman"/>
          <w:sz w:val="30"/>
          <w:szCs w:val="30"/>
          <w:vertAlign w:val="subscript"/>
        </w:rPr>
        <w:t>2</w:t>
      </w:r>
      <w:r>
        <w:rPr>
          <w:rFonts w:ascii="Times New Roman" w:eastAsia="仿宋_GB2312" w:hAnsi="Times New Roman"/>
          <w:sz w:val="30"/>
          <w:szCs w:val="30"/>
        </w:rPr>
        <w:t>相关的现有和新兴多污染物控制技术，识别</w:t>
      </w:r>
      <w:r>
        <w:rPr>
          <w:rFonts w:ascii="Times New Roman" w:eastAsia="仿宋_GB2312" w:hAnsi="Times New Roman" w:hint="eastAsia"/>
          <w:sz w:val="30"/>
          <w:szCs w:val="30"/>
        </w:rPr>
        <w:t>电石法</w:t>
      </w:r>
      <w:r>
        <w:rPr>
          <w:rFonts w:ascii="Times New Roman" w:eastAsia="仿宋_GB2312" w:hAnsi="Times New Roman" w:hint="eastAsia"/>
          <w:sz w:val="30"/>
          <w:szCs w:val="30"/>
        </w:rPr>
        <w:t>P</w:t>
      </w:r>
      <w:r>
        <w:rPr>
          <w:rFonts w:ascii="Times New Roman" w:eastAsia="仿宋_GB2312" w:hAnsi="Times New Roman"/>
          <w:sz w:val="30"/>
          <w:szCs w:val="30"/>
        </w:rPr>
        <w:t>VC</w:t>
      </w:r>
      <w:r>
        <w:rPr>
          <w:rFonts w:ascii="Times New Roman" w:eastAsia="仿宋_GB2312" w:hAnsi="Times New Roman" w:hint="eastAsia"/>
          <w:sz w:val="30"/>
          <w:szCs w:val="30"/>
        </w:rPr>
        <w:t>生产和水泥熟料生产过程中</w:t>
      </w:r>
      <w:r>
        <w:rPr>
          <w:rFonts w:ascii="Times New Roman" w:eastAsia="仿宋_GB2312" w:hAnsi="Times New Roman"/>
          <w:sz w:val="30"/>
          <w:szCs w:val="30"/>
        </w:rPr>
        <w:t>主流污控技术组合下的所有</w:t>
      </w:r>
      <w:r>
        <w:rPr>
          <w:rFonts w:ascii="Times New Roman" w:eastAsia="仿宋_GB2312" w:hAnsi="Times New Roman" w:hint="eastAsia"/>
          <w:sz w:val="30"/>
          <w:szCs w:val="30"/>
        </w:rPr>
        <w:t>含汞废物</w:t>
      </w:r>
      <w:r>
        <w:rPr>
          <w:rFonts w:ascii="Times New Roman" w:eastAsia="仿宋_GB2312" w:hAnsi="Times New Roman"/>
          <w:sz w:val="30"/>
          <w:szCs w:val="30"/>
        </w:rPr>
        <w:t>产生节点及废物类型</w:t>
      </w:r>
      <w:r>
        <w:rPr>
          <w:rFonts w:ascii="Times New Roman" w:eastAsia="仿宋_GB2312" w:hAnsi="Times New Roman" w:hint="eastAsia"/>
          <w:sz w:val="30"/>
          <w:szCs w:val="30"/>
        </w:rPr>
        <w:t>。通过资料收集、专家座谈、现场调研等方式，收集我国电石法</w:t>
      </w:r>
      <w:r>
        <w:rPr>
          <w:rFonts w:ascii="Times New Roman" w:eastAsia="仿宋_GB2312" w:hAnsi="Times New Roman" w:hint="eastAsia"/>
          <w:sz w:val="30"/>
          <w:szCs w:val="30"/>
        </w:rPr>
        <w:t>P</w:t>
      </w:r>
      <w:r>
        <w:rPr>
          <w:rFonts w:ascii="Times New Roman" w:eastAsia="仿宋_GB2312" w:hAnsi="Times New Roman"/>
          <w:sz w:val="30"/>
          <w:szCs w:val="30"/>
        </w:rPr>
        <w:t>VC</w:t>
      </w:r>
      <w:r>
        <w:rPr>
          <w:rFonts w:ascii="Times New Roman" w:eastAsia="仿宋_GB2312" w:hAnsi="Times New Roman" w:hint="eastAsia"/>
          <w:sz w:val="30"/>
          <w:szCs w:val="30"/>
        </w:rPr>
        <w:t>生产和水泥熟料生产用原料、熟料和烟气等的汞监测数据，赴甲方选定的</w:t>
      </w:r>
      <w:r>
        <w:rPr>
          <w:rFonts w:ascii="Times New Roman" w:eastAsia="仿宋_GB2312" w:hAnsi="Times New Roman"/>
          <w:sz w:val="30"/>
          <w:szCs w:val="30"/>
        </w:rPr>
        <w:t>2</w:t>
      </w:r>
      <w:r>
        <w:rPr>
          <w:rFonts w:ascii="Times New Roman" w:eastAsia="仿宋_GB2312" w:hAnsi="Times New Roman"/>
          <w:sz w:val="30"/>
          <w:szCs w:val="30"/>
        </w:rPr>
        <w:t>家电石法</w:t>
      </w:r>
      <w:r>
        <w:rPr>
          <w:rFonts w:ascii="Times New Roman" w:eastAsia="仿宋_GB2312" w:hAnsi="Times New Roman"/>
          <w:sz w:val="30"/>
          <w:szCs w:val="30"/>
        </w:rPr>
        <w:t>PVC</w:t>
      </w:r>
      <w:r>
        <w:rPr>
          <w:rFonts w:ascii="Times New Roman" w:eastAsia="仿宋_GB2312" w:hAnsi="Times New Roman"/>
          <w:sz w:val="30"/>
          <w:szCs w:val="30"/>
        </w:rPr>
        <w:t>生产企业开展大气汞排放实测采样分析，现场测试方案应遵循国际公认的汞采样和分析标准，以确保可比性，基于实验室化学分析检测结果，明确大气汞排放水平中汞的含量水平及赋存形态并评估其迁移性和浸出率。</w:t>
      </w:r>
    </w:p>
    <w:p w14:paraId="730BE452" w14:textId="77777777" w:rsidR="0074112A" w:rsidRDefault="00BD78A4">
      <w:pPr>
        <w:ind w:firstLineChars="200" w:firstLine="600"/>
        <w:rPr>
          <w:rFonts w:ascii="Times New Roman" w:eastAsia="仿宋_GB2312" w:hAnsi="Times New Roman"/>
          <w:sz w:val="30"/>
          <w:szCs w:val="30"/>
        </w:rPr>
      </w:pPr>
      <w:r>
        <w:rPr>
          <w:rFonts w:ascii="Times New Roman" w:eastAsia="仿宋_GB2312" w:hAnsi="Times New Roman"/>
          <w:sz w:val="30"/>
          <w:szCs w:val="30"/>
        </w:rPr>
        <w:t>结合</w:t>
      </w:r>
      <w:r>
        <w:rPr>
          <w:rFonts w:ascii="Times New Roman" w:eastAsia="仿宋_GB2312" w:hAnsi="Times New Roman" w:hint="eastAsia"/>
          <w:sz w:val="30"/>
          <w:szCs w:val="30"/>
        </w:rPr>
        <w:t>电石法</w:t>
      </w:r>
      <w:r>
        <w:rPr>
          <w:rFonts w:ascii="Times New Roman" w:eastAsia="仿宋_GB2312" w:hAnsi="Times New Roman" w:hint="eastAsia"/>
          <w:sz w:val="30"/>
          <w:szCs w:val="30"/>
        </w:rPr>
        <w:t>P</w:t>
      </w:r>
      <w:r>
        <w:rPr>
          <w:rFonts w:ascii="Times New Roman" w:eastAsia="仿宋_GB2312" w:hAnsi="Times New Roman"/>
          <w:sz w:val="30"/>
          <w:szCs w:val="30"/>
        </w:rPr>
        <w:t>VC</w:t>
      </w:r>
      <w:r>
        <w:rPr>
          <w:rFonts w:ascii="Times New Roman" w:eastAsia="仿宋_GB2312" w:hAnsi="Times New Roman" w:hint="eastAsia"/>
          <w:sz w:val="30"/>
          <w:szCs w:val="30"/>
        </w:rPr>
        <w:t>生产企业实测值和通过文献资料收集的行业大气汞排放数据</w:t>
      </w:r>
      <w:r>
        <w:rPr>
          <w:rFonts w:ascii="Times New Roman" w:eastAsia="仿宋_GB2312" w:hAnsi="Times New Roman"/>
          <w:sz w:val="30"/>
          <w:szCs w:val="30"/>
        </w:rPr>
        <w:t>，</w:t>
      </w:r>
      <w:r>
        <w:rPr>
          <w:rFonts w:ascii="Times New Roman" w:eastAsia="仿宋_GB2312" w:hAnsi="Times New Roman" w:hint="eastAsia"/>
          <w:sz w:val="30"/>
          <w:szCs w:val="30"/>
        </w:rPr>
        <w:t>分析研究电石法</w:t>
      </w:r>
      <w:r>
        <w:rPr>
          <w:rFonts w:ascii="Times New Roman" w:eastAsia="仿宋_GB2312" w:hAnsi="Times New Roman" w:hint="eastAsia"/>
          <w:sz w:val="30"/>
          <w:szCs w:val="30"/>
        </w:rPr>
        <w:t>P</w:t>
      </w:r>
      <w:r>
        <w:rPr>
          <w:rFonts w:ascii="Times New Roman" w:eastAsia="仿宋_GB2312" w:hAnsi="Times New Roman"/>
          <w:sz w:val="30"/>
          <w:szCs w:val="30"/>
        </w:rPr>
        <w:t>VC</w:t>
      </w:r>
      <w:r>
        <w:rPr>
          <w:rFonts w:ascii="Times New Roman" w:eastAsia="仿宋_GB2312" w:hAnsi="Times New Roman" w:hint="eastAsia"/>
          <w:sz w:val="30"/>
          <w:szCs w:val="30"/>
        </w:rPr>
        <w:t>行业大气汞排放水平，并与超低排放背景下水泥行业的大气汞排放水平进行对比分析。</w:t>
      </w:r>
      <w:r>
        <w:rPr>
          <w:rFonts w:ascii="Times New Roman" w:eastAsia="仿宋_GB2312" w:hAnsi="Times New Roman"/>
          <w:sz w:val="30"/>
          <w:szCs w:val="30"/>
        </w:rPr>
        <w:t>梳理分析国内外发布的大气汞管控相关政策，对照公约第八条要求，分析</w:t>
      </w:r>
      <w:r>
        <w:rPr>
          <w:rFonts w:ascii="Times New Roman" w:eastAsia="仿宋_GB2312" w:hAnsi="Times New Roman" w:hint="eastAsia"/>
          <w:sz w:val="30"/>
          <w:szCs w:val="30"/>
        </w:rPr>
        <w:t>2</w:t>
      </w:r>
      <w:r>
        <w:rPr>
          <w:rFonts w:ascii="Times New Roman" w:eastAsia="仿宋_GB2312" w:hAnsi="Times New Roman" w:hint="eastAsia"/>
          <w:sz w:val="30"/>
          <w:szCs w:val="30"/>
        </w:rPr>
        <w:t>个行业</w:t>
      </w:r>
      <w:r>
        <w:rPr>
          <w:rFonts w:ascii="Times New Roman" w:eastAsia="仿宋_GB2312" w:hAnsi="Times New Roman"/>
          <w:sz w:val="30"/>
          <w:szCs w:val="30"/>
        </w:rPr>
        <w:t>大气汞排放</w:t>
      </w:r>
      <w:r>
        <w:rPr>
          <w:rFonts w:ascii="Times New Roman" w:eastAsia="仿宋_GB2312" w:hAnsi="Times New Roman" w:hint="eastAsia"/>
          <w:sz w:val="30"/>
          <w:szCs w:val="30"/>
        </w:rPr>
        <w:t>及其</w:t>
      </w:r>
      <w:r>
        <w:rPr>
          <w:rFonts w:ascii="Times New Roman" w:eastAsia="仿宋_GB2312" w:hAnsi="Times New Roman"/>
          <w:sz w:val="30"/>
          <w:szCs w:val="30"/>
        </w:rPr>
        <w:t>环境风险</w:t>
      </w:r>
      <w:r>
        <w:rPr>
          <w:rFonts w:ascii="Times New Roman" w:eastAsia="仿宋_GB2312" w:hAnsi="Times New Roman" w:hint="eastAsia"/>
          <w:sz w:val="30"/>
          <w:szCs w:val="30"/>
        </w:rPr>
        <w:t>管控</w:t>
      </w:r>
      <w:r>
        <w:rPr>
          <w:rFonts w:ascii="Times New Roman" w:eastAsia="仿宋_GB2312" w:hAnsi="Times New Roman"/>
          <w:sz w:val="30"/>
          <w:szCs w:val="30"/>
        </w:rPr>
        <w:t>的履约差距和需求，对比我国与国外其他国家在大气汞排放</w:t>
      </w:r>
      <w:r>
        <w:rPr>
          <w:rFonts w:ascii="Times New Roman" w:eastAsia="仿宋_GB2312" w:hAnsi="Times New Roman" w:hint="eastAsia"/>
          <w:sz w:val="30"/>
          <w:szCs w:val="30"/>
        </w:rPr>
        <w:t>及其</w:t>
      </w:r>
      <w:r>
        <w:rPr>
          <w:rFonts w:ascii="Times New Roman" w:eastAsia="仿宋_GB2312" w:hAnsi="Times New Roman"/>
          <w:sz w:val="30"/>
          <w:szCs w:val="30"/>
        </w:rPr>
        <w:t>环境风险</w:t>
      </w:r>
      <w:r>
        <w:rPr>
          <w:rFonts w:ascii="Times New Roman" w:eastAsia="仿宋_GB2312" w:hAnsi="Times New Roman" w:hint="eastAsia"/>
          <w:sz w:val="30"/>
          <w:szCs w:val="30"/>
        </w:rPr>
        <w:t>管控</w:t>
      </w:r>
      <w:r>
        <w:rPr>
          <w:rFonts w:ascii="Times New Roman" w:eastAsia="仿宋_GB2312" w:hAnsi="Times New Roman"/>
          <w:sz w:val="30"/>
          <w:szCs w:val="30"/>
        </w:rPr>
        <w:t>要求上</w:t>
      </w:r>
      <w:r>
        <w:rPr>
          <w:rFonts w:ascii="Times New Roman" w:eastAsia="仿宋_GB2312" w:hAnsi="Times New Roman"/>
          <w:sz w:val="30"/>
          <w:szCs w:val="30"/>
        </w:rPr>
        <w:lastRenderedPageBreak/>
        <w:t>的区别。</w:t>
      </w:r>
    </w:p>
    <w:p w14:paraId="2A430E68" w14:textId="77777777" w:rsidR="0074112A" w:rsidRDefault="00BD78A4">
      <w:pPr>
        <w:pStyle w:val="af1"/>
        <w:numPr>
          <w:ilvl w:val="0"/>
          <w:numId w:val="2"/>
        </w:numPr>
        <w:ind w:firstLineChars="0"/>
        <w:rPr>
          <w:rFonts w:ascii="楷体" w:eastAsia="楷体" w:hAnsi="楷体"/>
          <w:b/>
          <w:sz w:val="32"/>
          <w:szCs w:val="32"/>
        </w:rPr>
      </w:pPr>
      <w:r>
        <w:rPr>
          <w:rFonts w:ascii="楷体" w:eastAsia="楷体" w:hAnsi="楷体" w:hint="eastAsia"/>
          <w:b/>
          <w:sz w:val="32"/>
          <w:szCs w:val="32"/>
        </w:rPr>
        <w:t>大气汞排放减排成效研究</w:t>
      </w:r>
    </w:p>
    <w:p w14:paraId="698C85EB" w14:textId="77777777" w:rsidR="0074112A" w:rsidRDefault="00BD78A4">
      <w:pPr>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梳理分析</w:t>
      </w:r>
      <w:r>
        <w:rPr>
          <w:rFonts w:ascii="Times New Roman" w:eastAsia="仿宋_GB2312" w:hAnsi="Times New Roman"/>
          <w:sz w:val="30"/>
          <w:szCs w:val="30"/>
        </w:rPr>
        <w:t>2</w:t>
      </w:r>
      <w:r>
        <w:rPr>
          <w:rFonts w:ascii="Times New Roman" w:eastAsia="仿宋_GB2312" w:hAnsi="Times New Roman"/>
          <w:sz w:val="30"/>
          <w:szCs w:val="30"/>
        </w:rPr>
        <w:t>个行业采用的主流污控技术及应用情况，研究其脱汞效率，形成不同污控措施应用时脱汞效率的数据集（有效数据</w:t>
      </w:r>
      <w:r>
        <w:rPr>
          <w:rFonts w:ascii="Times New Roman" w:eastAsia="仿宋_GB2312" w:hAnsi="Times New Roman"/>
          <w:sz w:val="30"/>
          <w:szCs w:val="30"/>
        </w:rPr>
        <w:t>≥10</w:t>
      </w:r>
      <w:r>
        <w:rPr>
          <w:rFonts w:ascii="Times New Roman" w:eastAsia="仿宋_GB2312" w:hAnsi="Times New Roman"/>
          <w:sz w:val="30"/>
          <w:szCs w:val="30"/>
        </w:rPr>
        <w:t>条）。</w:t>
      </w:r>
      <w:r>
        <w:rPr>
          <w:rFonts w:ascii="Times New Roman" w:eastAsia="仿宋_GB2312" w:hAnsi="Times New Roman" w:hint="eastAsia"/>
          <w:sz w:val="30"/>
          <w:szCs w:val="30"/>
        </w:rPr>
        <w:t>选择采用主流污控技术的有代表性的电石法</w:t>
      </w:r>
      <w:r>
        <w:rPr>
          <w:rFonts w:ascii="Times New Roman" w:eastAsia="仿宋_GB2312" w:hAnsi="Times New Roman" w:hint="eastAsia"/>
          <w:sz w:val="30"/>
          <w:szCs w:val="30"/>
        </w:rPr>
        <w:t>P</w:t>
      </w:r>
      <w:r>
        <w:rPr>
          <w:rFonts w:ascii="Times New Roman" w:eastAsia="仿宋_GB2312" w:hAnsi="Times New Roman"/>
          <w:sz w:val="30"/>
          <w:szCs w:val="30"/>
        </w:rPr>
        <w:t>VC</w:t>
      </w:r>
      <w:r>
        <w:rPr>
          <w:rFonts w:ascii="Times New Roman" w:eastAsia="仿宋_GB2312" w:hAnsi="Times New Roman" w:hint="eastAsia"/>
          <w:sz w:val="30"/>
          <w:szCs w:val="30"/>
        </w:rPr>
        <w:t>生产企业和水泥企业各</w:t>
      </w:r>
      <w:r>
        <w:rPr>
          <w:rFonts w:ascii="Times New Roman" w:eastAsia="仿宋_GB2312" w:hAnsi="Times New Roman" w:hint="eastAsia"/>
          <w:sz w:val="30"/>
          <w:szCs w:val="30"/>
        </w:rPr>
        <w:t>2</w:t>
      </w:r>
      <w:r>
        <w:rPr>
          <w:rFonts w:ascii="Times New Roman" w:eastAsia="仿宋_GB2312" w:hAnsi="Times New Roman"/>
          <w:sz w:val="30"/>
          <w:szCs w:val="30"/>
        </w:rPr>
        <w:t>家</w:t>
      </w:r>
      <w:r>
        <w:rPr>
          <w:rFonts w:ascii="Times New Roman" w:eastAsia="仿宋_GB2312" w:hAnsi="Times New Roman" w:hint="eastAsia"/>
          <w:sz w:val="30"/>
          <w:szCs w:val="30"/>
        </w:rPr>
        <w:t>，开展案例分析，评估其控汞措施的减排成效</w:t>
      </w:r>
    </w:p>
    <w:p w14:paraId="4EFA75EA" w14:textId="77777777" w:rsidR="0074112A" w:rsidRDefault="00BD78A4">
      <w:pPr>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结合</w:t>
      </w:r>
      <w:r>
        <w:rPr>
          <w:rFonts w:ascii="Times New Roman" w:eastAsia="仿宋_GB2312" w:hAnsi="Times New Roman" w:hint="eastAsia"/>
          <w:sz w:val="30"/>
          <w:szCs w:val="30"/>
        </w:rPr>
        <w:t>2</w:t>
      </w:r>
      <w:r>
        <w:rPr>
          <w:rFonts w:ascii="Times New Roman" w:eastAsia="仿宋_GB2312" w:hAnsi="Times New Roman" w:hint="eastAsia"/>
          <w:sz w:val="30"/>
          <w:szCs w:val="30"/>
        </w:rPr>
        <w:t>个行业的生产用原料、燃料、烟气中的汞含量及排放水平，从政策要求、测试方法、外排废气达标稳定性、经济成本、推广可行性等方面，对比分析各典型超低排放技术的适用范围、技术特征和协同脱汞效果，</w:t>
      </w:r>
      <w:r>
        <w:rPr>
          <w:rFonts w:ascii="Times New Roman" w:eastAsia="仿宋_GB2312" w:hAnsi="Times New Roman"/>
          <w:sz w:val="30"/>
          <w:szCs w:val="30"/>
        </w:rPr>
        <w:t>提出</w:t>
      </w:r>
      <w:r>
        <w:rPr>
          <w:rFonts w:ascii="Times New Roman" w:eastAsia="仿宋_GB2312" w:hAnsi="Times New Roman"/>
          <w:sz w:val="30"/>
          <w:szCs w:val="30"/>
        </w:rPr>
        <w:t>3</w:t>
      </w:r>
      <w:r>
        <w:rPr>
          <w:rFonts w:ascii="Times New Roman" w:eastAsia="仿宋_GB2312" w:hAnsi="Times New Roman"/>
          <w:sz w:val="30"/>
          <w:szCs w:val="30"/>
        </w:rPr>
        <w:t>条最常用、效果最佳的末端治理路径</w:t>
      </w:r>
      <w:r>
        <w:rPr>
          <w:rFonts w:ascii="Times New Roman" w:eastAsia="仿宋_GB2312" w:hAnsi="Times New Roman" w:hint="eastAsia"/>
          <w:sz w:val="30"/>
          <w:szCs w:val="30"/>
        </w:rPr>
        <w:t>和汞污染控制的政策建议。</w:t>
      </w:r>
    </w:p>
    <w:p w14:paraId="798A8146" w14:textId="77777777" w:rsidR="0074112A" w:rsidRDefault="00BD78A4">
      <w:pPr>
        <w:pStyle w:val="af1"/>
        <w:numPr>
          <w:ilvl w:val="0"/>
          <w:numId w:val="2"/>
        </w:numPr>
        <w:ind w:firstLineChars="0"/>
        <w:rPr>
          <w:rFonts w:ascii="楷体" w:eastAsia="楷体" w:hAnsi="楷体"/>
          <w:b/>
          <w:sz w:val="32"/>
          <w:szCs w:val="32"/>
        </w:rPr>
      </w:pPr>
      <w:r>
        <w:rPr>
          <w:rFonts w:ascii="楷体" w:eastAsia="楷体" w:hAnsi="楷体" w:hint="eastAsia"/>
          <w:b/>
          <w:sz w:val="32"/>
          <w:szCs w:val="32"/>
        </w:rPr>
        <w:t>减汞、超低排放及“双碳”政策实施对行业大气汞排放和协同降碳分析</w:t>
      </w:r>
    </w:p>
    <w:p w14:paraId="518E5084" w14:textId="77777777" w:rsidR="0074112A" w:rsidRDefault="00BD78A4">
      <w:pPr>
        <w:ind w:firstLineChars="200" w:firstLine="600"/>
        <w:rPr>
          <w:rFonts w:ascii="Times New Roman" w:eastAsia="仿宋_GB2312" w:hAnsi="Times New Roman"/>
          <w:sz w:val="30"/>
          <w:szCs w:val="30"/>
        </w:rPr>
      </w:pPr>
      <w:r>
        <w:rPr>
          <w:rFonts w:ascii="Times New Roman" w:eastAsia="仿宋_GB2312" w:hAnsi="Times New Roman"/>
          <w:sz w:val="30"/>
          <w:szCs w:val="30"/>
        </w:rPr>
        <w:t>梳理分析我国发布的</w:t>
      </w:r>
      <w:r>
        <w:rPr>
          <w:rFonts w:ascii="Times New Roman" w:eastAsia="仿宋_GB2312" w:hAnsi="Times New Roman" w:hint="eastAsia"/>
          <w:sz w:val="30"/>
          <w:szCs w:val="30"/>
        </w:rPr>
        <w:t>减汞、超低排放及</w:t>
      </w:r>
      <w:r>
        <w:rPr>
          <w:rFonts w:ascii="Times New Roman" w:eastAsia="仿宋_GB2312" w:hAnsi="Times New Roman"/>
          <w:sz w:val="30"/>
          <w:szCs w:val="30"/>
        </w:rPr>
        <w:t>“</w:t>
      </w:r>
      <w:r>
        <w:rPr>
          <w:rFonts w:ascii="Times New Roman" w:eastAsia="仿宋_GB2312" w:hAnsi="Times New Roman"/>
          <w:sz w:val="30"/>
          <w:szCs w:val="30"/>
        </w:rPr>
        <w:t>双碳</w:t>
      </w:r>
      <w:r>
        <w:rPr>
          <w:rFonts w:ascii="Times New Roman" w:eastAsia="仿宋_GB2312" w:hAnsi="Times New Roman"/>
          <w:sz w:val="30"/>
          <w:szCs w:val="30"/>
        </w:rPr>
        <w:t>”</w:t>
      </w:r>
      <w:r>
        <w:rPr>
          <w:rFonts w:ascii="Times New Roman" w:eastAsia="仿宋_GB2312" w:hAnsi="Times New Roman"/>
          <w:sz w:val="30"/>
          <w:szCs w:val="30"/>
        </w:rPr>
        <w:t>政策文件，识别相关政策对</w:t>
      </w:r>
      <w:r>
        <w:rPr>
          <w:rFonts w:ascii="Times New Roman" w:eastAsia="仿宋_GB2312" w:hAnsi="Times New Roman" w:hint="eastAsia"/>
          <w:sz w:val="30"/>
          <w:szCs w:val="30"/>
        </w:rPr>
        <w:t>2</w:t>
      </w:r>
      <w:r>
        <w:rPr>
          <w:rFonts w:ascii="Times New Roman" w:eastAsia="仿宋_GB2312" w:hAnsi="Times New Roman" w:hint="eastAsia"/>
          <w:sz w:val="30"/>
          <w:szCs w:val="30"/>
        </w:rPr>
        <w:t>个行业大气汞、二氧化碳排放</w:t>
      </w:r>
      <w:r>
        <w:rPr>
          <w:rFonts w:ascii="Times New Roman" w:eastAsia="仿宋_GB2312" w:hAnsi="Times New Roman"/>
          <w:sz w:val="30"/>
          <w:szCs w:val="30"/>
        </w:rPr>
        <w:t>的影响</w:t>
      </w:r>
      <w:r>
        <w:rPr>
          <w:rFonts w:ascii="Times New Roman" w:eastAsia="仿宋_GB2312" w:hAnsi="Times New Roman" w:hint="eastAsia"/>
          <w:sz w:val="30"/>
          <w:szCs w:val="30"/>
        </w:rPr>
        <w:t>；</w:t>
      </w:r>
      <w:r>
        <w:rPr>
          <w:rFonts w:ascii="Times New Roman" w:eastAsia="仿宋_GB2312" w:hAnsi="Times New Roman"/>
          <w:sz w:val="30"/>
          <w:szCs w:val="30"/>
        </w:rPr>
        <w:t>结合必要的情景分析，</w:t>
      </w:r>
      <w:r>
        <w:rPr>
          <w:rFonts w:ascii="Times New Roman" w:eastAsia="仿宋_GB2312" w:hAnsi="Times New Roman" w:hint="eastAsia"/>
          <w:sz w:val="30"/>
          <w:szCs w:val="30"/>
        </w:rPr>
        <w:t>包括至少三种政策</w:t>
      </w:r>
      <w:r>
        <w:rPr>
          <w:rFonts w:ascii="Times New Roman" w:eastAsia="仿宋_GB2312" w:hAnsi="Times New Roman" w:hint="eastAsia"/>
          <w:sz w:val="30"/>
          <w:szCs w:val="30"/>
        </w:rPr>
        <w:t>/</w:t>
      </w:r>
      <w:r>
        <w:rPr>
          <w:rFonts w:ascii="Times New Roman" w:eastAsia="仿宋_GB2312" w:hAnsi="Times New Roman" w:hint="eastAsia"/>
          <w:sz w:val="30"/>
          <w:szCs w:val="30"/>
        </w:rPr>
        <w:t>技术应用情景</w:t>
      </w:r>
      <w:r>
        <w:rPr>
          <w:rFonts w:ascii="Times New Roman" w:eastAsia="仿宋_GB2312" w:hAnsi="Times New Roman"/>
          <w:sz w:val="30"/>
          <w:szCs w:val="30"/>
        </w:rPr>
        <w:t>（</w:t>
      </w:r>
      <w:r>
        <w:rPr>
          <w:rFonts w:ascii="Times New Roman" w:eastAsia="仿宋_GB2312" w:hAnsi="Times New Roman" w:hint="eastAsia"/>
          <w:sz w:val="30"/>
          <w:szCs w:val="30"/>
        </w:rPr>
        <w:t>基准</w:t>
      </w:r>
      <w:r>
        <w:rPr>
          <w:rFonts w:ascii="Times New Roman" w:eastAsia="仿宋_GB2312" w:hAnsi="Times New Roman" w:hint="eastAsia"/>
          <w:sz w:val="30"/>
          <w:szCs w:val="30"/>
        </w:rPr>
        <w:t>/</w:t>
      </w:r>
      <w:r>
        <w:rPr>
          <w:rFonts w:ascii="Times New Roman" w:eastAsia="仿宋_GB2312" w:hAnsi="Times New Roman" w:hint="eastAsia"/>
          <w:sz w:val="30"/>
          <w:szCs w:val="30"/>
        </w:rPr>
        <w:t>中</w:t>
      </w:r>
      <w:r>
        <w:rPr>
          <w:rFonts w:ascii="Times New Roman" w:eastAsia="仿宋_GB2312" w:hAnsi="Times New Roman" w:hint="eastAsia"/>
          <w:sz w:val="30"/>
          <w:szCs w:val="30"/>
        </w:rPr>
        <w:t>/</w:t>
      </w:r>
      <w:r>
        <w:rPr>
          <w:rFonts w:ascii="Times New Roman" w:eastAsia="仿宋_GB2312" w:hAnsi="Times New Roman" w:hint="eastAsia"/>
          <w:sz w:val="30"/>
          <w:szCs w:val="30"/>
        </w:rPr>
        <w:t>高情景</w:t>
      </w:r>
      <w:r>
        <w:rPr>
          <w:rFonts w:ascii="Times New Roman" w:eastAsia="仿宋_GB2312" w:hAnsi="Times New Roman"/>
          <w:sz w:val="30"/>
          <w:szCs w:val="30"/>
        </w:rPr>
        <w:t>），</w:t>
      </w:r>
      <w:r>
        <w:rPr>
          <w:rFonts w:ascii="Times New Roman" w:eastAsia="仿宋_GB2312" w:hAnsi="Times New Roman" w:hint="eastAsia"/>
          <w:sz w:val="30"/>
          <w:szCs w:val="30"/>
        </w:rPr>
        <w:t>量化减汞、控煤等不同措施对未来中国水泥行业大气汞与二氧化碳减排的贡献，分析控汞政策实施下</w:t>
      </w:r>
      <w:r>
        <w:rPr>
          <w:rFonts w:ascii="Times New Roman" w:eastAsia="仿宋_GB2312" w:hAnsi="Times New Roman" w:hint="eastAsia"/>
          <w:sz w:val="30"/>
          <w:szCs w:val="30"/>
        </w:rPr>
        <w:t>2</w:t>
      </w:r>
      <w:r>
        <w:rPr>
          <w:rFonts w:ascii="Times New Roman" w:eastAsia="仿宋_GB2312" w:hAnsi="Times New Roman" w:hint="eastAsia"/>
          <w:sz w:val="30"/>
          <w:szCs w:val="30"/>
        </w:rPr>
        <w:t>个行业大气汞减排协同降碳路径，探究我国控汞政策与超低排放、气候变化、“</w:t>
      </w:r>
      <w:r>
        <w:rPr>
          <w:rFonts w:ascii="Times New Roman" w:eastAsia="仿宋_GB2312" w:hAnsi="Times New Roman"/>
          <w:sz w:val="30"/>
          <w:szCs w:val="30"/>
        </w:rPr>
        <w:t>双碳</w:t>
      </w:r>
      <w:r>
        <w:rPr>
          <w:rFonts w:ascii="Times New Roman" w:eastAsia="仿宋_GB2312" w:hAnsi="Times New Roman" w:hint="eastAsia"/>
          <w:sz w:val="30"/>
          <w:szCs w:val="30"/>
        </w:rPr>
        <w:t>”目标实施下未来中国电石法</w:t>
      </w:r>
      <w:r>
        <w:rPr>
          <w:rFonts w:ascii="Times New Roman" w:eastAsia="仿宋_GB2312" w:hAnsi="Times New Roman" w:hint="eastAsia"/>
          <w:sz w:val="30"/>
          <w:szCs w:val="30"/>
        </w:rPr>
        <w:t>P</w:t>
      </w:r>
      <w:r>
        <w:rPr>
          <w:rFonts w:ascii="Times New Roman" w:eastAsia="仿宋_GB2312" w:hAnsi="Times New Roman"/>
          <w:sz w:val="30"/>
          <w:szCs w:val="30"/>
        </w:rPr>
        <w:t>VC</w:t>
      </w:r>
      <w:r>
        <w:rPr>
          <w:rFonts w:ascii="Times New Roman" w:eastAsia="仿宋_GB2312" w:hAnsi="Times New Roman" w:hint="eastAsia"/>
          <w:sz w:val="30"/>
          <w:szCs w:val="30"/>
        </w:rPr>
        <w:t>生产行业和水泥行业汞减排与协同降碳的相互作用关系和作用。</w:t>
      </w:r>
    </w:p>
    <w:p w14:paraId="5BB3BBFB" w14:textId="77777777" w:rsidR="0074112A" w:rsidRDefault="00BD78A4">
      <w:pPr>
        <w:pStyle w:val="af1"/>
        <w:numPr>
          <w:ilvl w:val="0"/>
          <w:numId w:val="1"/>
        </w:numPr>
        <w:ind w:left="0" w:firstLine="602"/>
        <w:rPr>
          <w:rFonts w:ascii="Times New Roman" w:eastAsia="仿宋_GB2312" w:hAnsi="Times New Roman"/>
          <w:b/>
          <w:bCs/>
          <w:sz w:val="30"/>
          <w:szCs w:val="30"/>
        </w:rPr>
      </w:pPr>
      <w:r>
        <w:rPr>
          <w:rFonts w:ascii="Times New Roman" w:eastAsia="仿宋_GB2312" w:hAnsi="Times New Roman" w:hint="eastAsia"/>
          <w:b/>
          <w:bCs/>
          <w:sz w:val="30"/>
          <w:szCs w:val="30"/>
        </w:rPr>
        <w:br w:type="page"/>
      </w:r>
      <w:r>
        <w:rPr>
          <w:rFonts w:ascii="黑体" w:eastAsia="黑体" w:hAnsi="黑体" w:hint="eastAsia"/>
          <w:bCs/>
          <w:sz w:val="32"/>
          <w:szCs w:val="32"/>
        </w:rPr>
        <w:lastRenderedPageBreak/>
        <w:t>主要产出</w:t>
      </w:r>
    </w:p>
    <w:p w14:paraId="193F78D5" w14:textId="77777777" w:rsidR="0074112A" w:rsidRDefault="00BD78A4">
      <w:pPr>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项目的产出及相应的提交时间和要求如下：</w:t>
      </w:r>
    </w:p>
    <w:p w14:paraId="330B4564" w14:textId="77777777" w:rsidR="0074112A" w:rsidRDefault="00BD78A4">
      <w:pPr>
        <w:ind w:firstLineChars="200" w:firstLine="600"/>
        <w:rPr>
          <w:rFonts w:ascii="Times New Roman" w:eastAsia="仿宋_GB2312" w:hAnsi="Times New Roman"/>
          <w:sz w:val="30"/>
          <w:szCs w:val="30"/>
        </w:rPr>
      </w:pPr>
      <w:r>
        <w:rPr>
          <w:rFonts w:ascii="Times New Roman" w:eastAsia="仿宋_GB2312" w:hAnsi="Times New Roman"/>
          <w:sz w:val="30"/>
          <w:szCs w:val="30"/>
        </w:rPr>
        <w:t xml:space="preserve">1. </w:t>
      </w:r>
      <w:r>
        <w:rPr>
          <w:rFonts w:ascii="Times New Roman" w:eastAsia="仿宋_GB2312" w:hAnsi="Times New Roman" w:hint="eastAsia"/>
          <w:sz w:val="30"/>
          <w:szCs w:val="30"/>
        </w:rPr>
        <w:t>超低排放和“双碳”政策实施背景下电石法</w:t>
      </w:r>
      <w:r>
        <w:rPr>
          <w:rFonts w:ascii="Times New Roman" w:eastAsia="仿宋_GB2312" w:hAnsi="Times New Roman" w:hint="eastAsia"/>
          <w:sz w:val="30"/>
          <w:szCs w:val="30"/>
        </w:rPr>
        <w:t>P</w:t>
      </w:r>
      <w:r>
        <w:rPr>
          <w:rFonts w:ascii="Times New Roman" w:eastAsia="仿宋_GB2312" w:hAnsi="Times New Roman"/>
          <w:sz w:val="30"/>
          <w:szCs w:val="30"/>
        </w:rPr>
        <w:t>VC</w:t>
      </w:r>
      <w:r>
        <w:rPr>
          <w:rFonts w:ascii="Times New Roman" w:eastAsia="仿宋_GB2312" w:hAnsi="Times New Roman" w:hint="eastAsia"/>
          <w:sz w:val="30"/>
          <w:szCs w:val="30"/>
        </w:rPr>
        <w:t>行业和水泥行业大气汞排放及污染控制现状研究报告</w:t>
      </w:r>
      <w:r>
        <w:rPr>
          <w:rFonts w:ascii="Times New Roman" w:eastAsia="仿宋_GB2312" w:hAnsi="Times New Roman"/>
          <w:sz w:val="30"/>
          <w:szCs w:val="30"/>
        </w:rPr>
        <w:t>（中英文，</w:t>
      </w:r>
      <w:r>
        <w:rPr>
          <w:rFonts w:ascii="Times New Roman" w:eastAsia="仿宋_GB2312" w:hAnsi="Times New Roman" w:hint="eastAsia"/>
          <w:sz w:val="30"/>
          <w:szCs w:val="30"/>
        </w:rPr>
        <w:t>2</w:t>
      </w:r>
      <w:r>
        <w:rPr>
          <w:rFonts w:ascii="Times New Roman" w:eastAsia="仿宋_GB2312" w:hAnsi="Times New Roman"/>
          <w:sz w:val="30"/>
          <w:szCs w:val="30"/>
        </w:rPr>
        <w:t>025</w:t>
      </w:r>
      <w:r>
        <w:rPr>
          <w:rFonts w:ascii="Times New Roman" w:eastAsia="仿宋_GB2312" w:hAnsi="Times New Roman" w:hint="eastAsia"/>
          <w:sz w:val="30"/>
          <w:szCs w:val="30"/>
        </w:rPr>
        <w:t>年</w:t>
      </w:r>
      <w:r>
        <w:rPr>
          <w:rFonts w:ascii="Times New Roman" w:eastAsia="仿宋_GB2312" w:hAnsi="Times New Roman" w:hint="eastAsia"/>
          <w:sz w:val="30"/>
          <w:szCs w:val="30"/>
        </w:rPr>
        <w:t>1</w:t>
      </w:r>
      <w:r>
        <w:rPr>
          <w:rFonts w:ascii="Times New Roman" w:eastAsia="仿宋_GB2312" w:hAnsi="Times New Roman"/>
          <w:sz w:val="30"/>
          <w:szCs w:val="30"/>
        </w:rPr>
        <w:t>2</w:t>
      </w:r>
      <w:r>
        <w:rPr>
          <w:rFonts w:ascii="Times New Roman" w:eastAsia="仿宋_GB2312" w:hAnsi="Times New Roman" w:hint="eastAsia"/>
          <w:sz w:val="30"/>
          <w:szCs w:val="30"/>
        </w:rPr>
        <w:t>月</w:t>
      </w:r>
      <w:r>
        <w:rPr>
          <w:rFonts w:ascii="Times New Roman" w:eastAsia="仿宋_GB2312" w:hAnsi="Times New Roman"/>
          <w:sz w:val="30"/>
          <w:szCs w:val="30"/>
        </w:rPr>
        <w:t>31</w:t>
      </w:r>
      <w:r>
        <w:rPr>
          <w:rFonts w:ascii="Times New Roman" w:eastAsia="仿宋_GB2312" w:hAnsi="Times New Roman" w:hint="eastAsia"/>
          <w:sz w:val="30"/>
          <w:szCs w:val="30"/>
        </w:rPr>
        <w:t>日前提交</w:t>
      </w:r>
      <w:r>
        <w:rPr>
          <w:rFonts w:ascii="Times New Roman" w:eastAsia="仿宋_GB2312" w:hAnsi="Times New Roman"/>
          <w:sz w:val="30"/>
          <w:szCs w:val="30"/>
        </w:rPr>
        <w:t>）；</w:t>
      </w:r>
      <w:r>
        <w:rPr>
          <w:rFonts w:ascii="Times New Roman" w:eastAsia="仿宋_GB2312" w:hAnsi="Times New Roman"/>
          <w:sz w:val="30"/>
          <w:szCs w:val="30"/>
        </w:rPr>
        <w:t xml:space="preserve"> </w:t>
      </w:r>
    </w:p>
    <w:p w14:paraId="5271E824" w14:textId="26AA84E6" w:rsidR="0074112A" w:rsidRDefault="00BD78A4">
      <w:pPr>
        <w:ind w:firstLineChars="200" w:firstLine="600"/>
        <w:rPr>
          <w:rFonts w:ascii="Times New Roman" w:eastAsia="仿宋_GB2312" w:hAnsi="Times New Roman"/>
          <w:sz w:val="30"/>
          <w:szCs w:val="30"/>
        </w:rPr>
      </w:pPr>
      <w:r>
        <w:rPr>
          <w:rFonts w:ascii="Times New Roman" w:eastAsia="仿宋_GB2312" w:hAnsi="Times New Roman"/>
          <w:sz w:val="30"/>
          <w:szCs w:val="30"/>
        </w:rPr>
        <w:t xml:space="preserve">2. </w:t>
      </w:r>
      <w:r>
        <w:rPr>
          <w:rFonts w:ascii="Times New Roman" w:eastAsia="仿宋_GB2312" w:hAnsi="Times New Roman" w:hint="eastAsia"/>
          <w:sz w:val="30"/>
          <w:szCs w:val="30"/>
        </w:rPr>
        <w:t>至少</w:t>
      </w:r>
      <w:r>
        <w:rPr>
          <w:rFonts w:ascii="Times New Roman" w:eastAsia="仿宋_GB2312" w:hAnsi="Times New Roman" w:hint="eastAsia"/>
          <w:sz w:val="30"/>
          <w:szCs w:val="30"/>
        </w:rPr>
        <w:t>1</w:t>
      </w:r>
      <w:r>
        <w:rPr>
          <w:rFonts w:ascii="Times New Roman" w:eastAsia="仿宋_GB2312" w:hAnsi="Times New Roman" w:hint="eastAsia"/>
          <w:sz w:val="30"/>
          <w:szCs w:val="30"/>
        </w:rPr>
        <w:t>篇相关文章</w:t>
      </w:r>
      <w:r>
        <w:rPr>
          <w:rFonts w:ascii="Times New Roman" w:eastAsia="仿宋_GB2312" w:hAnsi="Times New Roman"/>
          <w:sz w:val="30"/>
          <w:szCs w:val="30"/>
        </w:rPr>
        <w:t>（</w:t>
      </w:r>
      <w:r>
        <w:rPr>
          <w:rFonts w:ascii="Times New Roman" w:eastAsia="仿宋_GB2312" w:hAnsi="Times New Roman"/>
          <w:sz w:val="30"/>
          <w:szCs w:val="30"/>
        </w:rPr>
        <w:t>2025</w:t>
      </w:r>
      <w:r>
        <w:rPr>
          <w:rFonts w:ascii="Times New Roman" w:eastAsia="仿宋_GB2312" w:hAnsi="Times New Roman"/>
          <w:sz w:val="30"/>
          <w:szCs w:val="30"/>
        </w:rPr>
        <w:t>年</w:t>
      </w:r>
      <w:r>
        <w:rPr>
          <w:rFonts w:ascii="Times New Roman" w:eastAsia="仿宋_GB2312" w:hAnsi="Times New Roman"/>
          <w:sz w:val="30"/>
          <w:szCs w:val="30"/>
        </w:rPr>
        <w:t>12</w:t>
      </w:r>
      <w:r>
        <w:rPr>
          <w:rFonts w:ascii="Times New Roman" w:eastAsia="仿宋_GB2312" w:hAnsi="Times New Roman"/>
          <w:sz w:val="30"/>
          <w:szCs w:val="30"/>
        </w:rPr>
        <w:t>月</w:t>
      </w:r>
      <w:r>
        <w:rPr>
          <w:rFonts w:ascii="Times New Roman" w:eastAsia="仿宋_GB2312" w:hAnsi="Times New Roman"/>
          <w:sz w:val="30"/>
          <w:szCs w:val="30"/>
        </w:rPr>
        <w:t>31</w:t>
      </w:r>
      <w:r>
        <w:rPr>
          <w:rFonts w:ascii="Times New Roman" w:eastAsia="仿宋_GB2312" w:hAnsi="Times New Roman"/>
          <w:sz w:val="30"/>
          <w:szCs w:val="30"/>
        </w:rPr>
        <w:t>日前提交）</w:t>
      </w:r>
      <w:r>
        <w:rPr>
          <w:rFonts w:ascii="Times New Roman" w:eastAsia="仿宋_GB2312" w:hAnsi="Times New Roman" w:hint="eastAsia"/>
          <w:sz w:val="30"/>
          <w:szCs w:val="30"/>
        </w:rPr>
        <w:t>。</w:t>
      </w:r>
    </w:p>
    <w:p w14:paraId="76E38C9C" w14:textId="77777777" w:rsidR="0074112A" w:rsidRDefault="00BD78A4">
      <w:pPr>
        <w:pStyle w:val="af1"/>
        <w:numPr>
          <w:ilvl w:val="0"/>
          <w:numId w:val="1"/>
        </w:numPr>
        <w:ind w:left="0" w:firstLine="640"/>
        <w:rPr>
          <w:rFonts w:ascii="黑体" w:eastAsia="黑体" w:hAnsi="黑体"/>
          <w:bCs/>
          <w:sz w:val="32"/>
          <w:szCs w:val="32"/>
        </w:rPr>
      </w:pPr>
      <w:r>
        <w:rPr>
          <w:rFonts w:ascii="黑体" w:eastAsia="黑体" w:hAnsi="黑体"/>
          <w:bCs/>
          <w:sz w:val="32"/>
          <w:szCs w:val="32"/>
        </w:rPr>
        <w:t xml:space="preserve">工作时间安排 </w:t>
      </w:r>
    </w:p>
    <w:p w14:paraId="12962D38" w14:textId="77777777" w:rsidR="0074112A" w:rsidRDefault="00BD78A4">
      <w:pPr>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项目实施周期至</w:t>
      </w:r>
      <w:r>
        <w:rPr>
          <w:rFonts w:ascii="Times New Roman" w:eastAsia="仿宋_GB2312" w:hAnsi="Times New Roman" w:hint="eastAsia"/>
          <w:sz w:val="30"/>
          <w:szCs w:val="30"/>
        </w:rPr>
        <w:t>2</w:t>
      </w:r>
      <w:r>
        <w:rPr>
          <w:rFonts w:ascii="Times New Roman" w:eastAsia="仿宋_GB2312" w:hAnsi="Times New Roman"/>
          <w:sz w:val="30"/>
          <w:szCs w:val="30"/>
        </w:rPr>
        <w:t>025</w:t>
      </w:r>
      <w:r>
        <w:rPr>
          <w:rFonts w:ascii="Times New Roman" w:eastAsia="仿宋_GB2312" w:hAnsi="Times New Roman" w:hint="eastAsia"/>
          <w:sz w:val="30"/>
          <w:szCs w:val="30"/>
        </w:rPr>
        <w:t>年</w:t>
      </w:r>
      <w:r>
        <w:rPr>
          <w:rFonts w:ascii="Times New Roman" w:eastAsia="仿宋_GB2312" w:hAnsi="Times New Roman" w:hint="eastAsia"/>
          <w:sz w:val="30"/>
          <w:szCs w:val="30"/>
        </w:rPr>
        <w:t>12</w:t>
      </w:r>
      <w:r>
        <w:rPr>
          <w:rFonts w:ascii="Times New Roman" w:eastAsia="仿宋_GB2312" w:hAnsi="Times New Roman" w:hint="eastAsia"/>
          <w:sz w:val="30"/>
          <w:szCs w:val="30"/>
        </w:rPr>
        <w:t>月</w:t>
      </w:r>
      <w:r>
        <w:rPr>
          <w:rFonts w:ascii="Times New Roman" w:eastAsia="仿宋_GB2312" w:hAnsi="Times New Roman" w:hint="eastAsia"/>
          <w:sz w:val="30"/>
          <w:szCs w:val="30"/>
        </w:rPr>
        <w:t>3</w:t>
      </w:r>
      <w:r>
        <w:rPr>
          <w:rFonts w:ascii="Times New Roman" w:eastAsia="仿宋_GB2312" w:hAnsi="Times New Roman"/>
          <w:sz w:val="30"/>
          <w:szCs w:val="30"/>
        </w:rPr>
        <w:t>1</w:t>
      </w:r>
      <w:r>
        <w:rPr>
          <w:rFonts w:ascii="Times New Roman" w:eastAsia="仿宋_GB2312" w:hAnsi="Times New Roman" w:hint="eastAsia"/>
          <w:sz w:val="30"/>
          <w:szCs w:val="30"/>
        </w:rPr>
        <w:t>日。</w:t>
      </w:r>
    </w:p>
    <w:p w14:paraId="26516A3A" w14:textId="77777777" w:rsidR="0074112A" w:rsidRDefault="00BD78A4">
      <w:pPr>
        <w:pStyle w:val="af1"/>
        <w:numPr>
          <w:ilvl w:val="0"/>
          <w:numId w:val="1"/>
        </w:numPr>
        <w:ind w:left="0" w:firstLine="640"/>
        <w:rPr>
          <w:rFonts w:ascii="黑体" w:eastAsia="黑体" w:hAnsi="黑体"/>
          <w:bCs/>
          <w:sz w:val="32"/>
          <w:szCs w:val="32"/>
        </w:rPr>
      </w:pPr>
      <w:r>
        <w:rPr>
          <w:rFonts w:ascii="黑体" w:eastAsia="黑体" w:hAnsi="黑体" w:hint="eastAsia"/>
          <w:bCs/>
          <w:sz w:val="32"/>
          <w:szCs w:val="32"/>
        </w:rPr>
        <w:t>产出支付</w:t>
      </w:r>
    </w:p>
    <w:p w14:paraId="1C650558" w14:textId="77777777" w:rsidR="0074112A" w:rsidRDefault="00BD78A4">
      <w:pPr>
        <w:spacing w:line="360" w:lineRule="auto"/>
        <w:ind w:firstLine="200"/>
        <w:jc w:val="center"/>
        <w:rPr>
          <w:rFonts w:eastAsia="仿宋"/>
          <w:sz w:val="30"/>
          <w:szCs w:val="30"/>
        </w:rPr>
      </w:pPr>
      <w:r>
        <w:rPr>
          <w:rFonts w:eastAsia="仿宋"/>
          <w:sz w:val="30"/>
          <w:szCs w:val="30"/>
        </w:rPr>
        <w:t>产出支付进度表</w:t>
      </w:r>
    </w:p>
    <w:tbl>
      <w:tblPr>
        <w:tblW w:w="44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51"/>
        <w:gridCol w:w="4679"/>
        <w:gridCol w:w="1985"/>
      </w:tblGrid>
      <w:tr w:rsidR="00B01CBA" w14:paraId="43309FA7" w14:textId="77777777" w:rsidTr="00B01CBA">
        <w:trPr>
          <w:trHeight w:val="319"/>
          <w:jc w:val="center"/>
        </w:trPr>
        <w:tc>
          <w:tcPr>
            <w:tcW w:w="566" w:type="pct"/>
            <w:shd w:val="clear" w:color="auto" w:fill="FFFFFF"/>
            <w:vAlign w:val="center"/>
          </w:tcPr>
          <w:p w14:paraId="6A8AC560" w14:textId="77777777" w:rsidR="0074112A" w:rsidRDefault="00BD78A4">
            <w:pPr>
              <w:jc w:val="center"/>
              <w:rPr>
                <w:rFonts w:eastAsia="仿宋"/>
                <w:color w:val="000000"/>
                <w:sz w:val="22"/>
              </w:rPr>
            </w:pPr>
            <w:r>
              <w:rPr>
                <w:rFonts w:eastAsia="仿宋"/>
                <w:color w:val="000000"/>
                <w:sz w:val="22"/>
              </w:rPr>
              <w:t>序号</w:t>
            </w:r>
          </w:p>
        </w:tc>
        <w:tc>
          <w:tcPr>
            <w:tcW w:w="3113" w:type="pct"/>
            <w:shd w:val="clear" w:color="auto" w:fill="FFFFFF"/>
            <w:vAlign w:val="center"/>
          </w:tcPr>
          <w:p w14:paraId="68C2EDDB" w14:textId="77777777" w:rsidR="0074112A" w:rsidRDefault="00BD78A4" w:rsidP="00B01CBA">
            <w:pPr>
              <w:jc w:val="center"/>
              <w:rPr>
                <w:rFonts w:eastAsia="仿宋"/>
                <w:color w:val="000000"/>
                <w:sz w:val="22"/>
              </w:rPr>
            </w:pPr>
            <w:r>
              <w:rPr>
                <w:rFonts w:eastAsia="仿宋"/>
                <w:color w:val="000000"/>
                <w:sz w:val="22"/>
              </w:rPr>
              <w:t>产出</w:t>
            </w:r>
          </w:p>
        </w:tc>
        <w:tc>
          <w:tcPr>
            <w:tcW w:w="1321" w:type="pct"/>
            <w:shd w:val="clear" w:color="auto" w:fill="FFFFFF"/>
            <w:vAlign w:val="center"/>
          </w:tcPr>
          <w:p w14:paraId="192BDFAD" w14:textId="77777777" w:rsidR="0074112A" w:rsidRDefault="00BD78A4">
            <w:pPr>
              <w:jc w:val="center"/>
              <w:rPr>
                <w:rFonts w:eastAsia="仿宋"/>
                <w:color w:val="000000"/>
                <w:sz w:val="22"/>
              </w:rPr>
            </w:pPr>
            <w:r>
              <w:rPr>
                <w:rFonts w:eastAsia="仿宋"/>
                <w:color w:val="000000"/>
                <w:sz w:val="22"/>
              </w:rPr>
              <w:t>支付时间</w:t>
            </w:r>
          </w:p>
        </w:tc>
      </w:tr>
      <w:tr w:rsidR="00B01CBA" w14:paraId="23D6D161" w14:textId="77777777" w:rsidTr="00B01CBA">
        <w:trPr>
          <w:trHeight w:val="498"/>
          <w:jc w:val="center"/>
        </w:trPr>
        <w:tc>
          <w:tcPr>
            <w:tcW w:w="566" w:type="pct"/>
            <w:shd w:val="clear" w:color="auto" w:fill="FFFFFF"/>
            <w:vAlign w:val="center"/>
          </w:tcPr>
          <w:p w14:paraId="3B699F29" w14:textId="5009D538" w:rsidR="0074112A" w:rsidRDefault="00BD78A4" w:rsidP="00B01CBA">
            <w:pPr>
              <w:jc w:val="center"/>
              <w:rPr>
                <w:rFonts w:eastAsia="仿宋"/>
                <w:color w:val="000000"/>
                <w:sz w:val="22"/>
              </w:rPr>
            </w:pPr>
            <w:r>
              <w:rPr>
                <w:rFonts w:eastAsia="仿宋"/>
                <w:color w:val="000000"/>
                <w:sz w:val="22"/>
              </w:rPr>
              <w:t>1</w:t>
            </w:r>
            <w:r w:rsidR="00B01CBA">
              <w:rPr>
                <w:rFonts w:eastAsia="仿宋" w:hint="eastAsia"/>
                <w:color w:val="000000"/>
                <w:sz w:val="22"/>
              </w:rPr>
              <w:t>.</w:t>
            </w:r>
          </w:p>
        </w:tc>
        <w:tc>
          <w:tcPr>
            <w:tcW w:w="3113" w:type="pct"/>
            <w:shd w:val="clear" w:color="auto" w:fill="FFFFFF"/>
            <w:vAlign w:val="center"/>
          </w:tcPr>
          <w:p w14:paraId="5E0BCB66" w14:textId="77777777" w:rsidR="0074112A" w:rsidRDefault="00BD78A4">
            <w:pPr>
              <w:jc w:val="left"/>
              <w:rPr>
                <w:rFonts w:eastAsia="仿宋"/>
                <w:color w:val="000000"/>
                <w:sz w:val="22"/>
              </w:rPr>
            </w:pPr>
            <w:r>
              <w:rPr>
                <w:rFonts w:eastAsia="仿宋"/>
                <w:color w:val="000000"/>
                <w:sz w:val="22"/>
              </w:rPr>
              <w:t>合同签署后预付款</w:t>
            </w:r>
          </w:p>
        </w:tc>
        <w:tc>
          <w:tcPr>
            <w:tcW w:w="1321" w:type="pct"/>
            <w:shd w:val="clear" w:color="auto" w:fill="FFFFFF"/>
            <w:vAlign w:val="center"/>
          </w:tcPr>
          <w:p w14:paraId="0586EA4A" w14:textId="77777777" w:rsidR="0074112A" w:rsidRDefault="00BD78A4">
            <w:pPr>
              <w:rPr>
                <w:rFonts w:eastAsia="仿宋"/>
                <w:color w:val="000000"/>
                <w:sz w:val="22"/>
              </w:rPr>
            </w:pPr>
            <w:r>
              <w:rPr>
                <w:rFonts w:eastAsia="仿宋"/>
                <w:color w:val="000000"/>
                <w:sz w:val="22"/>
              </w:rPr>
              <w:t>合同签署后</w:t>
            </w:r>
            <w:r>
              <w:rPr>
                <w:rFonts w:eastAsia="仿宋"/>
                <w:color w:val="000000"/>
                <w:sz w:val="22"/>
              </w:rPr>
              <w:t>30</w:t>
            </w:r>
            <w:r>
              <w:rPr>
                <w:rFonts w:eastAsia="仿宋"/>
                <w:color w:val="000000"/>
                <w:sz w:val="22"/>
              </w:rPr>
              <w:t>天内</w:t>
            </w:r>
          </w:p>
        </w:tc>
      </w:tr>
      <w:tr w:rsidR="00B01CBA" w14:paraId="64829E88" w14:textId="77777777" w:rsidTr="00B01CBA">
        <w:trPr>
          <w:trHeight w:val="1116"/>
          <w:jc w:val="center"/>
        </w:trPr>
        <w:tc>
          <w:tcPr>
            <w:tcW w:w="566" w:type="pct"/>
            <w:shd w:val="clear" w:color="auto" w:fill="FFFFFF"/>
            <w:vAlign w:val="center"/>
          </w:tcPr>
          <w:p w14:paraId="032B4E6F" w14:textId="77777777" w:rsidR="0074112A" w:rsidRDefault="00BD78A4" w:rsidP="00B01CBA">
            <w:pPr>
              <w:jc w:val="center"/>
              <w:rPr>
                <w:rFonts w:eastAsia="仿宋"/>
                <w:color w:val="000000"/>
                <w:sz w:val="22"/>
              </w:rPr>
            </w:pPr>
            <w:r>
              <w:rPr>
                <w:rFonts w:eastAsia="仿宋"/>
                <w:color w:val="000000"/>
                <w:sz w:val="22"/>
              </w:rPr>
              <w:t>2.</w:t>
            </w:r>
          </w:p>
        </w:tc>
        <w:tc>
          <w:tcPr>
            <w:tcW w:w="3113" w:type="pct"/>
            <w:shd w:val="clear" w:color="auto" w:fill="FFFFFF"/>
            <w:vAlign w:val="center"/>
          </w:tcPr>
          <w:p w14:paraId="2F6CA3C9" w14:textId="77777777" w:rsidR="0074112A" w:rsidRDefault="00BD78A4">
            <w:pPr>
              <w:rPr>
                <w:rFonts w:ascii="Times New Roman" w:eastAsia="仿宋" w:hAnsi="Times New Roman"/>
                <w:color w:val="000000"/>
                <w:sz w:val="22"/>
              </w:rPr>
            </w:pPr>
            <w:r>
              <w:rPr>
                <w:rFonts w:ascii="Times New Roman" w:eastAsia="仿宋" w:hAnsi="Times New Roman" w:hint="eastAsia"/>
                <w:color w:val="000000"/>
                <w:sz w:val="22"/>
              </w:rPr>
              <w:t>超低排放和“双碳”政策实施背景下电石法</w:t>
            </w:r>
            <w:r>
              <w:rPr>
                <w:rFonts w:ascii="Times New Roman" w:eastAsia="仿宋" w:hAnsi="Times New Roman"/>
                <w:color w:val="000000"/>
                <w:sz w:val="22"/>
              </w:rPr>
              <w:t>PVC</w:t>
            </w:r>
            <w:r>
              <w:rPr>
                <w:rFonts w:ascii="Times New Roman" w:eastAsia="仿宋" w:hAnsi="Times New Roman"/>
                <w:color w:val="000000"/>
                <w:sz w:val="22"/>
              </w:rPr>
              <w:t>行业和</w:t>
            </w:r>
            <w:r>
              <w:rPr>
                <w:rFonts w:ascii="Times New Roman" w:eastAsia="仿宋" w:hAnsi="Times New Roman" w:hint="eastAsia"/>
                <w:color w:val="000000"/>
                <w:sz w:val="22"/>
              </w:rPr>
              <w:t>水泥行业大气汞排放污染控制现状研究报告</w:t>
            </w:r>
            <w:r>
              <w:rPr>
                <w:rFonts w:ascii="Times New Roman" w:eastAsia="仿宋" w:hAnsi="Times New Roman"/>
                <w:color w:val="000000"/>
                <w:sz w:val="22"/>
              </w:rPr>
              <w:t>（中英文，</w:t>
            </w:r>
            <w:r>
              <w:rPr>
                <w:rFonts w:ascii="Times New Roman" w:eastAsia="仿宋" w:hAnsi="Times New Roman"/>
                <w:color w:val="000000"/>
                <w:sz w:val="22"/>
              </w:rPr>
              <w:t>2025</w:t>
            </w:r>
            <w:r>
              <w:rPr>
                <w:rFonts w:ascii="Times New Roman" w:eastAsia="仿宋" w:hAnsi="Times New Roman"/>
                <w:color w:val="000000"/>
                <w:sz w:val="22"/>
              </w:rPr>
              <w:t>年</w:t>
            </w:r>
            <w:r>
              <w:rPr>
                <w:rFonts w:ascii="Times New Roman" w:eastAsia="仿宋" w:hAnsi="Times New Roman"/>
                <w:color w:val="000000"/>
                <w:sz w:val="22"/>
              </w:rPr>
              <w:t>12</w:t>
            </w:r>
            <w:r>
              <w:rPr>
                <w:rFonts w:ascii="Times New Roman" w:eastAsia="仿宋" w:hAnsi="Times New Roman"/>
                <w:color w:val="000000"/>
                <w:sz w:val="22"/>
              </w:rPr>
              <w:t>月</w:t>
            </w:r>
            <w:r>
              <w:rPr>
                <w:rFonts w:ascii="Times New Roman" w:eastAsia="仿宋" w:hAnsi="Times New Roman"/>
                <w:color w:val="000000"/>
                <w:sz w:val="22"/>
              </w:rPr>
              <w:t>31</w:t>
            </w:r>
            <w:r>
              <w:rPr>
                <w:rFonts w:ascii="Times New Roman" w:eastAsia="仿宋" w:hAnsi="Times New Roman"/>
                <w:color w:val="000000"/>
                <w:sz w:val="22"/>
              </w:rPr>
              <w:t>日前提交）</w:t>
            </w:r>
          </w:p>
        </w:tc>
        <w:tc>
          <w:tcPr>
            <w:tcW w:w="1321" w:type="pct"/>
            <w:shd w:val="clear" w:color="auto" w:fill="FFFFFF"/>
            <w:vAlign w:val="center"/>
          </w:tcPr>
          <w:p w14:paraId="75D416FB" w14:textId="77777777" w:rsidR="0074112A" w:rsidRDefault="00BD78A4">
            <w:pPr>
              <w:rPr>
                <w:rFonts w:eastAsia="仿宋"/>
                <w:color w:val="000000"/>
                <w:sz w:val="22"/>
              </w:rPr>
            </w:pPr>
            <w:r>
              <w:rPr>
                <w:rFonts w:eastAsia="仿宋"/>
                <w:color w:val="000000"/>
                <w:sz w:val="22"/>
              </w:rPr>
              <w:t>通过验收后</w:t>
            </w:r>
            <w:r>
              <w:rPr>
                <w:rFonts w:eastAsia="仿宋"/>
                <w:color w:val="000000"/>
                <w:sz w:val="22"/>
              </w:rPr>
              <w:t>30</w:t>
            </w:r>
            <w:r>
              <w:rPr>
                <w:rFonts w:eastAsia="仿宋"/>
                <w:color w:val="000000"/>
                <w:sz w:val="22"/>
              </w:rPr>
              <w:t>天内</w:t>
            </w:r>
          </w:p>
        </w:tc>
      </w:tr>
      <w:tr w:rsidR="00B01CBA" w14:paraId="71826ABD" w14:textId="77777777" w:rsidTr="00B01CBA">
        <w:trPr>
          <w:trHeight w:val="597"/>
          <w:jc w:val="center"/>
        </w:trPr>
        <w:tc>
          <w:tcPr>
            <w:tcW w:w="566" w:type="pct"/>
            <w:shd w:val="clear" w:color="auto" w:fill="FFFFFF"/>
            <w:vAlign w:val="center"/>
          </w:tcPr>
          <w:p w14:paraId="0208B149" w14:textId="77777777" w:rsidR="0074112A" w:rsidRDefault="00BD78A4" w:rsidP="00B01CBA">
            <w:pPr>
              <w:jc w:val="center"/>
              <w:rPr>
                <w:rFonts w:eastAsia="仿宋"/>
                <w:color w:val="000000"/>
                <w:sz w:val="22"/>
              </w:rPr>
            </w:pPr>
            <w:r>
              <w:rPr>
                <w:rFonts w:eastAsia="仿宋"/>
                <w:color w:val="000000"/>
                <w:sz w:val="22"/>
              </w:rPr>
              <w:t>3.</w:t>
            </w:r>
          </w:p>
        </w:tc>
        <w:tc>
          <w:tcPr>
            <w:tcW w:w="3113" w:type="pct"/>
            <w:shd w:val="clear" w:color="auto" w:fill="FFFFFF"/>
            <w:vAlign w:val="center"/>
          </w:tcPr>
          <w:p w14:paraId="2285E3E3" w14:textId="419D76CE" w:rsidR="0074112A" w:rsidRDefault="00BD78A4" w:rsidP="009F099D">
            <w:pPr>
              <w:rPr>
                <w:rFonts w:ascii="Times New Roman" w:eastAsia="仿宋" w:hAnsi="Times New Roman"/>
                <w:color w:val="000000"/>
                <w:sz w:val="22"/>
              </w:rPr>
            </w:pPr>
            <w:r>
              <w:rPr>
                <w:rFonts w:eastAsia="仿宋" w:hint="eastAsia"/>
                <w:color w:val="000000"/>
                <w:sz w:val="22"/>
              </w:rPr>
              <w:t>1</w:t>
            </w:r>
            <w:r>
              <w:rPr>
                <w:rFonts w:eastAsia="仿宋" w:hint="eastAsia"/>
                <w:color w:val="000000"/>
                <w:sz w:val="22"/>
              </w:rPr>
              <w:t>篇相关文章</w:t>
            </w:r>
            <w:r>
              <w:rPr>
                <w:rFonts w:eastAsia="仿宋"/>
                <w:color w:val="000000"/>
                <w:sz w:val="22"/>
              </w:rPr>
              <w:t>（</w:t>
            </w:r>
            <w:r>
              <w:rPr>
                <w:rFonts w:ascii="Times New Roman" w:eastAsia="仿宋" w:hAnsi="Times New Roman"/>
                <w:color w:val="000000"/>
                <w:sz w:val="22"/>
              </w:rPr>
              <w:t>2025</w:t>
            </w:r>
            <w:r>
              <w:rPr>
                <w:rFonts w:ascii="Times New Roman" w:eastAsia="仿宋" w:hAnsi="Times New Roman"/>
                <w:color w:val="000000"/>
                <w:sz w:val="22"/>
              </w:rPr>
              <w:t>年</w:t>
            </w:r>
            <w:r>
              <w:rPr>
                <w:rFonts w:ascii="Times New Roman" w:eastAsia="仿宋" w:hAnsi="Times New Roman"/>
                <w:color w:val="000000"/>
                <w:sz w:val="22"/>
              </w:rPr>
              <w:t>12</w:t>
            </w:r>
            <w:r>
              <w:rPr>
                <w:rFonts w:ascii="Times New Roman" w:eastAsia="仿宋" w:hAnsi="Times New Roman"/>
                <w:color w:val="000000"/>
                <w:sz w:val="22"/>
              </w:rPr>
              <w:t>月</w:t>
            </w:r>
            <w:r>
              <w:rPr>
                <w:rFonts w:ascii="Times New Roman" w:eastAsia="仿宋" w:hAnsi="Times New Roman"/>
                <w:color w:val="000000"/>
                <w:sz w:val="22"/>
              </w:rPr>
              <w:t>31</w:t>
            </w:r>
            <w:r>
              <w:rPr>
                <w:rFonts w:ascii="Times New Roman" w:eastAsia="仿宋" w:hAnsi="Times New Roman"/>
                <w:color w:val="000000"/>
                <w:sz w:val="22"/>
              </w:rPr>
              <w:t>日前提交</w:t>
            </w:r>
            <w:r>
              <w:rPr>
                <w:rFonts w:eastAsia="仿宋"/>
                <w:color w:val="000000"/>
                <w:sz w:val="22"/>
              </w:rPr>
              <w:t>）</w:t>
            </w:r>
          </w:p>
        </w:tc>
        <w:tc>
          <w:tcPr>
            <w:tcW w:w="1321" w:type="pct"/>
            <w:shd w:val="clear" w:color="auto" w:fill="FFFFFF"/>
            <w:vAlign w:val="center"/>
          </w:tcPr>
          <w:p w14:paraId="7F86CD64" w14:textId="77777777" w:rsidR="0074112A" w:rsidRDefault="00BD78A4">
            <w:pPr>
              <w:rPr>
                <w:rFonts w:eastAsia="仿宋"/>
                <w:color w:val="000000"/>
                <w:sz w:val="22"/>
              </w:rPr>
            </w:pPr>
            <w:r>
              <w:rPr>
                <w:rFonts w:eastAsia="仿宋"/>
                <w:color w:val="000000"/>
                <w:sz w:val="22"/>
              </w:rPr>
              <w:t>通过验收后</w:t>
            </w:r>
            <w:r>
              <w:rPr>
                <w:rFonts w:eastAsia="仿宋"/>
                <w:color w:val="000000"/>
                <w:sz w:val="22"/>
              </w:rPr>
              <w:t>30</w:t>
            </w:r>
            <w:r>
              <w:rPr>
                <w:rFonts w:eastAsia="仿宋"/>
                <w:color w:val="000000"/>
                <w:sz w:val="22"/>
              </w:rPr>
              <w:t>天内</w:t>
            </w:r>
          </w:p>
        </w:tc>
      </w:tr>
    </w:tbl>
    <w:p w14:paraId="3345C6C7" w14:textId="77777777" w:rsidR="0074112A" w:rsidRDefault="00BD78A4">
      <w:pPr>
        <w:pStyle w:val="af1"/>
        <w:numPr>
          <w:ilvl w:val="0"/>
          <w:numId w:val="1"/>
        </w:numPr>
        <w:ind w:left="0" w:firstLine="640"/>
        <w:rPr>
          <w:rFonts w:ascii="黑体" w:eastAsia="黑体" w:hAnsi="黑体"/>
          <w:bCs/>
          <w:sz w:val="32"/>
          <w:szCs w:val="32"/>
        </w:rPr>
      </w:pPr>
      <w:r>
        <w:rPr>
          <w:rFonts w:ascii="黑体" w:eastAsia="黑体" w:hAnsi="黑体" w:hint="eastAsia"/>
          <w:bCs/>
          <w:sz w:val="32"/>
          <w:szCs w:val="32"/>
        </w:rPr>
        <w:t>资质要求</w:t>
      </w:r>
    </w:p>
    <w:p w14:paraId="16E78C59" w14:textId="77777777" w:rsidR="0074112A" w:rsidRDefault="00BD78A4">
      <w:pPr>
        <w:pStyle w:val="af1"/>
        <w:numPr>
          <w:ilvl w:val="0"/>
          <w:numId w:val="3"/>
        </w:numPr>
        <w:ind w:firstLine="643"/>
        <w:rPr>
          <w:rFonts w:ascii="楷体" w:eastAsia="楷体" w:hAnsi="楷体"/>
          <w:b/>
          <w:sz w:val="32"/>
          <w:szCs w:val="32"/>
        </w:rPr>
      </w:pPr>
      <w:r>
        <w:rPr>
          <w:rFonts w:ascii="楷体" w:eastAsia="楷体" w:hAnsi="楷体" w:hint="eastAsia"/>
          <w:b/>
          <w:sz w:val="32"/>
          <w:szCs w:val="32"/>
        </w:rPr>
        <w:t>单位资质要求</w:t>
      </w:r>
    </w:p>
    <w:p w14:paraId="4BFFF3D2" w14:textId="77777777" w:rsidR="0074112A" w:rsidRDefault="00BD78A4">
      <w:pPr>
        <w:pStyle w:val="af1"/>
        <w:numPr>
          <w:ilvl w:val="0"/>
          <w:numId w:val="4"/>
        </w:numPr>
        <w:ind w:firstLineChars="0"/>
        <w:rPr>
          <w:rFonts w:ascii="Times New Roman" w:eastAsia="仿宋_GB2312" w:hAnsi="Times New Roman"/>
          <w:sz w:val="30"/>
          <w:szCs w:val="30"/>
        </w:rPr>
      </w:pPr>
      <w:r>
        <w:rPr>
          <w:rFonts w:ascii="Times New Roman" w:eastAsia="仿宋_GB2312" w:hAnsi="Times New Roman" w:hint="eastAsia"/>
          <w:sz w:val="30"/>
          <w:szCs w:val="30"/>
        </w:rPr>
        <w:t>熟悉《关于汞的水俣公约》相关要求；</w:t>
      </w:r>
    </w:p>
    <w:p w14:paraId="35398FB0" w14:textId="77777777" w:rsidR="0074112A" w:rsidRDefault="00BD78A4">
      <w:pPr>
        <w:pStyle w:val="af1"/>
        <w:numPr>
          <w:ilvl w:val="0"/>
          <w:numId w:val="4"/>
        </w:numPr>
        <w:ind w:firstLineChars="0"/>
        <w:rPr>
          <w:rFonts w:ascii="Times New Roman" w:eastAsia="仿宋_GB2312" w:hAnsi="Times New Roman"/>
          <w:sz w:val="30"/>
          <w:szCs w:val="30"/>
        </w:rPr>
      </w:pPr>
      <w:r>
        <w:rPr>
          <w:rFonts w:ascii="Times New Roman" w:eastAsia="仿宋_GB2312" w:hAnsi="Times New Roman" w:hint="eastAsia"/>
          <w:sz w:val="30"/>
          <w:szCs w:val="30"/>
        </w:rPr>
        <w:t>熟悉我国电石法</w:t>
      </w:r>
      <w:r>
        <w:rPr>
          <w:rFonts w:ascii="Times New Roman" w:eastAsia="仿宋_GB2312" w:hAnsi="Times New Roman" w:hint="eastAsia"/>
          <w:sz w:val="30"/>
          <w:szCs w:val="30"/>
        </w:rPr>
        <w:t>P</w:t>
      </w:r>
      <w:r>
        <w:rPr>
          <w:rFonts w:ascii="Times New Roman" w:eastAsia="仿宋_GB2312" w:hAnsi="Times New Roman"/>
          <w:sz w:val="30"/>
          <w:szCs w:val="30"/>
        </w:rPr>
        <w:t>VC</w:t>
      </w:r>
      <w:r>
        <w:rPr>
          <w:rFonts w:ascii="Times New Roman" w:eastAsia="仿宋_GB2312" w:hAnsi="Times New Roman" w:hint="eastAsia"/>
          <w:sz w:val="30"/>
          <w:szCs w:val="30"/>
        </w:rPr>
        <w:t>生产行业和水泥行业情况，近</w:t>
      </w:r>
      <w:r>
        <w:rPr>
          <w:rFonts w:ascii="Times New Roman" w:eastAsia="仿宋_GB2312" w:hAnsi="Times New Roman"/>
          <w:sz w:val="30"/>
          <w:szCs w:val="30"/>
        </w:rPr>
        <w:t>5</w:t>
      </w:r>
      <w:r>
        <w:rPr>
          <w:rFonts w:ascii="Times New Roman" w:eastAsia="仿宋_GB2312" w:hAnsi="Times New Roman"/>
          <w:sz w:val="30"/>
          <w:szCs w:val="30"/>
        </w:rPr>
        <w:t>年</w:t>
      </w:r>
      <w:r>
        <w:rPr>
          <w:rFonts w:ascii="Times New Roman" w:eastAsia="仿宋_GB2312" w:hAnsi="Times New Roman" w:hint="eastAsia"/>
          <w:sz w:val="30"/>
          <w:szCs w:val="30"/>
        </w:rPr>
        <w:t>内</w:t>
      </w:r>
      <w:r>
        <w:rPr>
          <w:rFonts w:ascii="Times New Roman" w:eastAsia="仿宋_GB2312" w:hAnsi="Times New Roman"/>
          <w:sz w:val="30"/>
          <w:szCs w:val="30"/>
        </w:rPr>
        <w:t>承担过至少</w:t>
      </w:r>
      <w:r>
        <w:rPr>
          <w:rFonts w:ascii="Times New Roman" w:eastAsia="仿宋_GB2312" w:hAnsi="Times New Roman"/>
          <w:sz w:val="30"/>
          <w:szCs w:val="30"/>
        </w:rPr>
        <w:t>3</w:t>
      </w:r>
      <w:r>
        <w:rPr>
          <w:rFonts w:ascii="Times New Roman" w:eastAsia="仿宋_GB2312" w:hAnsi="Times New Roman"/>
          <w:sz w:val="30"/>
          <w:szCs w:val="30"/>
        </w:rPr>
        <w:t>个以上</w:t>
      </w:r>
      <w:r>
        <w:rPr>
          <w:rFonts w:ascii="Times New Roman" w:eastAsia="仿宋_GB2312" w:hAnsi="Times New Roman" w:hint="eastAsia"/>
          <w:sz w:val="30"/>
          <w:szCs w:val="30"/>
        </w:rPr>
        <w:t>电石法</w:t>
      </w:r>
      <w:r>
        <w:rPr>
          <w:rFonts w:ascii="Times New Roman" w:eastAsia="仿宋_GB2312" w:hAnsi="Times New Roman" w:hint="eastAsia"/>
          <w:sz w:val="30"/>
          <w:szCs w:val="30"/>
        </w:rPr>
        <w:t>PVC</w:t>
      </w:r>
      <w:r>
        <w:rPr>
          <w:rFonts w:ascii="Times New Roman" w:eastAsia="仿宋_GB2312" w:hAnsi="Times New Roman" w:hint="eastAsia"/>
          <w:sz w:val="30"/>
          <w:szCs w:val="30"/>
        </w:rPr>
        <w:t>生产</w:t>
      </w:r>
      <w:r>
        <w:rPr>
          <w:rFonts w:ascii="Times New Roman" w:eastAsia="仿宋_GB2312" w:hAnsi="Times New Roman" w:hint="eastAsia"/>
          <w:sz w:val="30"/>
          <w:szCs w:val="30"/>
        </w:rPr>
        <w:t>/</w:t>
      </w:r>
      <w:r>
        <w:rPr>
          <w:rFonts w:ascii="Times New Roman" w:eastAsia="仿宋_GB2312" w:hAnsi="Times New Roman" w:hint="eastAsia"/>
          <w:sz w:val="30"/>
          <w:szCs w:val="30"/>
        </w:rPr>
        <w:t>水泥熟料生产汞排放控制技术和相关管理政策研究项目经验；</w:t>
      </w:r>
    </w:p>
    <w:p w14:paraId="7C4A28F4" w14:textId="77777777" w:rsidR="0074112A" w:rsidRDefault="00BD78A4">
      <w:pPr>
        <w:pStyle w:val="af1"/>
        <w:numPr>
          <w:ilvl w:val="0"/>
          <w:numId w:val="4"/>
        </w:numPr>
        <w:ind w:firstLineChars="0"/>
        <w:rPr>
          <w:rFonts w:ascii="Times New Roman" w:eastAsia="仿宋_GB2312" w:hAnsi="Times New Roman"/>
          <w:sz w:val="30"/>
          <w:szCs w:val="30"/>
        </w:rPr>
      </w:pPr>
      <w:r>
        <w:rPr>
          <w:rFonts w:ascii="Times New Roman" w:eastAsia="仿宋_GB2312" w:hAnsi="Times New Roman" w:hint="eastAsia"/>
          <w:sz w:val="30"/>
          <w:szCs w:val="30"/>
        </w:rPr>
        <w:t>具有省部级或国家级电石法</w:t>
      </w:r>
      <w:r>
        <w:rPr>
          <w:rFonts w:ascii="Times New Roman" w:eastAsia="仿宋_GB2312" w:hAnsi="Times New Roman" w:hint="eastAsia"/>
          <w:sz w:val="30"/>
          <w:szCs w:val="30"/>
        </w:rPr>
        <w:t>PVC</w:t>
      </w:r>
      <w:r>
        <w:rPr>
          <w:rFonts w:ascii="Times New Roman" w:eastAsia="仿宋_GB2312" w:hAnsi="Times New Roman" w:hint="eastAsia"/>
          <w:sz w:val="30"/>
          <w:szCs w:val="30"/>
        </w:rPr>
        <w:t>生产</w:t>
      </w:r>
      <w:r>
        <w:rPr>
          <w:rFonts w:ascii="Times New Roman" w:eastAsia="仿宋_GB2312" w:hAnsi="Times New Roman" w:hint="eastAsia"/>
          <w:sz w:val="30"/>
          <w:szCs w:val="30"/>
        </w:rPr>
        <w:t>/</w:t>
      </w:r>
      <w:r>
        <w:rPr>
          <w:rFonts w:ascii="Times New Roman" w:eastAsia="仿宋_GB2312" w:hAnsi="Times New Roman" w:hint="eastAsia"/>
          <w:sz w:val="30"/>
          <w:szCs w:val="30"/>
        </w:rPr>
        <w:t>水泥行业污染物治理或资源化利用数据资源的优先；</w:t>
      </w:r>
    </w:p>
    <w:p w14:paraId="4412068F" w14:textId="77777777" w:rsidR="0074112A" w:rsidRDefault="00BD78A4">
      <w:pPr>
        <w:pStyle w:val="af1"/>
        <w:numPr>
          <w:ilvl w:val="0"/>
          <w:numId w:val="3"/>
        </w:numPr>
        <w:ind w:firstLine="643"/>
        <w:rPr>
          <w:rFonts w:ascii="楷体" w:eastAsia="楷体" w:hAnsi="楷体"/>
          <w:b/>
          <w:sz w:val="32"/>
          <w:szCs w:val="32"/>
        </w:rPr>
      </w:pPr>
      <w:r>
        <w:rPr>
          <w:rFonts w:ascii="楷体" w:eastAsia="楷体" w:hAnsi="楷体" w:hint="eastAsia"/>
          <w:b/>
          <w:sz w:val="32"/>
          <w:szCs w:val="32"/>
        </w:rPr>
        <w:lastRenderedPageBreak/>
        <w:t>成员资质要求</w:t>
      </w:r>
    </w:p>
    <w:p w14:paraId="029287C6" w14:textId="77777777" w:rsidR="0074112A" w:rsidRDefault="00BD78A4">
      <w:pPr>
        <w:pStyle w:val="af1"/>
        <w:numPr>
          <w:ilvl w:val="3"/>
          <w:numId w:val="5"/>
        </w:numPr>
        <w:ind w:left="993" w:firstLineChars="0"/>
        <w:rPr>
          <w:rFonts w:ascii="Times New Roman" w:eastAsia="仿宋_GB2312" w:hAnsi="Times New Roman"/>
          <w:b/>
          <w:sz w:val="30"/>
          <w:szCs w:val="30"/>
        </w:rPr>
      </w:pPr>
      <w:r>
        <w:rPr>
          <w:rFonts w:ascii="Times New Roman" w:eastAsia="仿宋_GB2312" w:hAnsi="Times New Roman" w:hint="eastAsia"/>
          <w:b/>
          <w:sz w:val="30"/>
          <w:szCs w:val="30"/>
        </w:rPr>
        <w:t>项目负责人</w:t>
      </w:r>
    </w:p>
    <w:p w14:paraId="4A6F7904" w14:textId="77777777" w:rsidR="0074112A" w:rsidRDefault="00BD78A4">
      <w:pPr>
        <w:pStyle w:val="af1"/>
        <w:numPr>
          <w:ilvl w:val="0"/>
          <w:numId w:val="6"/>
        </w:numPr>
        <w:ind w:left="426" w:firstLineChars="0"/>
        <w:rPr>
          <w:rFonts w:ascii="Times New Roman" w:eastAsia="仿宋_GB2312" w:hAnsi="Times New Roman"/>
          <w:sz w:val="30"/>
          <w:szCs w:val="30"/>
        </w:rPr>
      </w:pPr>
      <w:r>
        <w:rPr>
          <w:rFonts w:ascii="Times New Roman" w:eastAsia="仿宋_GB2312" w:hAnsi="Times New Roman" w:hint="eastAsia"/>
          <w:sz w:val="30"/>
          <w:szCs w:val="30"/>
        </w:rPr>
        <w:t>应具有环境等相关领域正高级职称；</w:t>
      </w:r>
    </w:p>
    <w:p w14:paraId="3182703D" w14:textId="77777777" w:rsidR="0074112A" w:rsidRDefault="00BD78A4">
      <w:pPr>
        <w:pStyle w:val="af1"/>
        <w:numPr>
          <w:ilvl w:val="0"/>
          <w:numId w:val="6"/>
        </w:numPr>
        <w:ind w:left="426" w:firstLineChars="0"/>
        <w:rPr>
          <w:rFonts w:ascii="Times New Roman" w:eastAsia="仿宋_GB2312" w:hAnsi="Times New Roman"/>
          <w:sz w:val="30"/>
          <w:szCs w:val="30"/>
        </w:rPr>
      </w:pPr>
      <w:r>
        <w:rPr>
          <w:rFonts w:ascii="Times New Roman" w:eastAsia="仿宋_GB2312" w:hAnsi="Times New Roman"/>
          <w:sz w:val="30"/>
          <w:szCs w:val="30"/>
        </w:rPr>
        <w:t>熟悉《关于汞的水俣公约》</w:t>
      </w:r>
      <w:r>
        <w:rPr>
          <w:rFonts w:ascii="Times New Roman" w:eastAsia="仿宋_GB2312" w:hAnsi="Times New Roman" w:hint="eastAsia"/>
          <w:sz w:val="30"/>
          <w:szCs w:val="30"/>
        </w:rPr>
        <w:t>；</w:t>
      </w:r>
    </w:p>
    <w:p w14:paraId="7418A036" w14:textId="77777777" w:rsidR="0074112A" w:rsidRDefault="00BD78A4">
      <w:pPr>
        <w:pStyle w:val="af1"/>
        <w:numPr>
          <w:ilvl w:val="0"/>
          <w:numId w:val="6"/>
        </w:numPr>
        <w:ind w:left="426" w:firstLineChars="0"/>
        <w:rPr>
          <w:rFonts w:ascii="Times New Roman" w:eastAsia="仿宋_GB2312" w:hAnsi="Times New Roman"/>
          <w:sz w:val="30"/>
          <w:szCs w:val="30"/>
        </w:rPr>
      </w:pPr>
      <w:r>
        <w:rPr>
          <w:rFonts w:ascii="Times New Roman" w:eastAsia="仿宋_GB2312" w:hAnsi="Times New Roman" w:hint="eastAsia"/>
          <w:sz w:val="30"/>
          <w:szCs w:val="30"/>
        </w:rPr>
        <w:t>具有</w:t>
      </w:r>
      <w:r>
        <w:rPr>
          <w:rFonts w:ascii="Times New Roman" w:eastAsia="仿宋_GB2312" w:hAnsi="Times New Roman"/>
          <w:sz w:val="30"/>
          <w:szCs w:val="30"/>
        </w:rPr>
        <w:t>10</w:t>
      </w:r>
      <w:r>
        <w:rPr>
          <w:rFonts w:ascii="Times New Roman" w:eastAsia="仿宋_GB2312" w:hAnsi="Times New Roman"/>
          <w:sz w:val="30"/>
          <w:szCs w:val="30"/>
        </w:rPr>
        <w:t>年或以上的</w:t>
      </w:r>
      <w:r>
        <w:rPr>
          <w:rFonts w:ascii="Times New Roman" w:eastAsia="仿宋_GB2312" w:hAnsi="Times New Roman" w:hint="eastAsia"/>
          <w:sz w:val="30"/>
          <w:szCs w:val="30"/>
        </w:rPr>
        <w:t>电石法</w:t>
      </w:r>
      <w:r>
        <w:rPr>
          <w:rFonts w:ascii="Times New Roman" w:eastAsia="仿宋_GB2312" w:hAnsi="Times New Roman" w:hint="eastAsia"/>
          <w:sz w:val="30"/>
          <w:szCs w:val="30"/>
        </w:rPr>
        <w:t>PVC</w:t>
      </w:r>
      <w:r>
        <w:rPr>
          <w:rFonts w:ascii="Times New Roman" w:eastAsia="仿宋_GB2312" w:hAnsi="Times New Roman" w:hint="eastAsia"/>
          <w:sz w:val="30"/>
          <w:szCs w:val="30"/>
        </w:rPr>
        <w:t>生产</w:t>
      </w:r>
      <w:r>
        <w:rPr>
          <w:rFonts w:ascii="Times New Roman" w:eastAsia="仿宋_GB2312" w:hAnsi="Times New Roman" w:hint="eastAsia"/>
          <w:sz w:val="30"/>
          <w:szCs w:val="30"/>
        </w:rPr>
        <w:t>/</w:t>
      </w:r>
      <w:r>
        <w:rPr>
          <w:rFonts w:ascii="Times New Roman" w:eastAsia="仿宋_GB2312" w:hAnsi="Times New Roman" w:hint="eastAsia"/>
          <w:sz w:val="30"/>
          <w:szCs w:val="30"/>
        </w:rPr>
        <w:t>水泥熟料生产污染物控制相关技术和政策管理</w:t>
      </w:r>
      <w:r>
        <w:rPr>
          <w:rFonts w:ascii="Times New Roman" w:eastAsia="仿宋_GB2312" w:hAnsi="Times New Roman"/>
          <w:sz w:val="30"/>
          <w:szCs w:val="30"/>
        </w:rPr>
        <w:t>研究经验，主持过</w:t>
      </w:r>
      <w:r>
        <w:rPr>
          <w:rFonts w:ascii="Times New Roman" w:eastAsia="仿宋_GB2312" w:hAnsi="Times New Roman" w:hint="eastAsia"/>
          <w:sz w:val="30"/>
          <w:szCs w:val="30"/>
        </w:rPr>
        <w:t>电石法</w:t>
      </w:r>
      <w:r>
        <w:rPr>
          <w:rFonts w:ascii="Times New Roman" w:eastAsia="仿宋_GB2312" w:hAnsi="Times New Roman" w:hint="eastAsia"/>
          <w:sz w:val="30"/>
          <w:szCs w:val="30"/>
        </w:rPr>
        <w:t>PVC</w:t>
      </w:r>
      <w:r>
        <w:rPr>
          <w:rFonts w:ascii="Times New Roman" w:eastAsia="仿宋_GB2312" w:hAnsi="Times New Roman" w:hint="eastAsia"/>
          <w:sz w:val="30"/>
          <w:szCs w:val="30"/>
        </w:rPr>
        <w:t>生产</w:t>
      </w:r>
      <w:r>
        <w:rPr>
          <w:rFonts w:ascii="Times New Roman" w:eastAsia="仿宋_GB2312" w:hAnsi="Times New Roman" w:hint="eastAsia"/>
          <w:sz w:val="30"/>
          <w:szCs w:val="30"/>
        </w:rPr>
        <w:t>/</w:t>
      </w:r>
      <w:r>
        <w:rPr>
          <w:rFonts w:ascii="Times New Roman" w:eastAsia="仿宋_GB2312" w:hAnsi="Times New Roman" w:hint="eastAsia"/>
          <w:sz w:val="30"/>
          <w:szCs w:val="30"/>
        </w:rPr>
        <w:t>水泥</w:t>
      </w:r>
      <w:r>
        <w:rPr>
          <w:rFonts w:ascii="Times New Roman" w:eastAsia="仿宋_GB2312" w:hAnsi="Times New Roman"/>
          <w:sz w:val="30"/>
          <w:szCs w:val="30"/>
        </w:rPr>
        <w:t>行业涉汞的国家污染防治政策制定相关工作</w:t>
      </w:r>
      <w:r>
        <w:rPr>
          <w:rFonts w:ascii="Times New Roman" w:eastAsia="仿宋_GB2312" w:hAnsi="Times New Roman" w:hint="eastAsia"/>
          <w:sz w:val="30"/>
          <w:szCs w:val="30"/>
        </w:rPr>
        <w:t>；</w:t>
      </w:r>
    </w:p>
    <w:p w14:paraId="6FC71F77" w14:textId="77777777" w:rsidR="0074112A" w:rsidRDefault="00BD78A4">
      <w:pPr>
        <w:pStyle w:val="af1"/>
        <w:numPr>
          <w:ilvl w:val="0"/>
          <w:numId w:val="6"/>
        </w:numPr>
        <w:ind w:left="426" w:firstLineChars="0"/>
        <w:rPr>
          <w:rFonts w:ascii="Times New Roman" w:eastAsia="仿宋_GB2312" w:hAnsi="Times New Roman"/>
          <w:sz w:val="30"/>
          <w:szCs w:val="30"/>
        </w:rPr>
      </w:pPr>
      <w:r>
        <w:rPr>
          <w:rFonts w:ascii="Times New Roman" w:eastAsia="仿宋_GB2312" w:hAnsi="Times New Roman"/>
          <w:sz w:val="30"/>
          <w:szCs w:val="30"/>
        </w:rPr>
        <w:t>主持</w:t>
      </w:r>
      <w:r>
        <w:rPr>
          <w:rFonts w:ascii="Times New Roman" w:eastAsia="仿宋_GB2312" w:hAnsi="Times New Roman"/>
          <w:sz w:val="30"/>
          <w:szCs w:val="30"/>
        </w:rPr>
        <w:t>/</w:t>
      </w:r>
      <w:r>
        <w:rPr>
          <w:rFonts w:ascii="Times New Roman" w:eastAsia="仿宋_GB2312" w:hAnsi="Times New Roman"/>
          <w:sz w:val="30"/>
          <w:szCs w:val="30"/>
        </w:rPr>
        <w:t>参与过</w:t>
      </w:r>
      <w:r>
        <w:rPr>
          <w:rFonts w:ascii="Times New Roman" w:eastAsia="仿宋_GB2312" w:hAnsi="Times New Roman" w:hint="eastAsia"/>
          <w:sz w:val="30"/>
          <w:szCs w:val="30"/>
        </w:rPr>
        <w:t>大气汞减排</w:t>
      </w:r>
      <w:r>
        <w:rPr>
          <w:rFonts w:ascii="Times New Roman" w:eastAsia="仿宋_GB2312" w:hAnsi="Times New Roman"/>
          <w:sz w:val="30"/>
          <w:szCs w:val="30"/>
        </w:rPr>
        <w:t>相关的国家级重大科研项目优先</w:t>
      </w:r>
      <w:r>
        <w:rPr>
          <w:rFonts w:ascii="Times New Roman" w:eastAsia="仿宋_GB2312" w:hAnsi="Times New Roman" w:hint="eastAsia"/>
          <w:sz w:val="30"/>
          <w:szCs w:val="30"/>
        </w:rPr>
        <w:t>；</w:t>
      </w:r>
    </w:p>
    <w:p w14:paraId="450F0F24" w14:textId="77777777" w:rsidR="0074112A" w:rsidRDefault="00BD78A4">
      <w:pPr>
        <w:pStyle w:val="af1"/>
        <w:numPr>
          <w:ilvl w:val="0"/>
          <w:numId w:val="6"/>
        </w:numPr>
        <w:ind w:left="426" w:firstLineChars="0"/>
        <w:rPr>
          <w:rFonts w:ascii="Times New Roman" w:eastAsia="仿宋_GB2312" w:hAnsi="Times New Roman"/>
          <w:sz w:val="30"/>
          <w:szCs w:val="30"/>
        </w:rPr>
      </w:pPr>
      <w:r>
        <w:rPr>
          <w:rFonts w:ascii="Times New Roman" w:eastAsia="仿宋_GB2312" w:hAnsi="Times New Roman" w:hint="eastAsia"/>
          <w:sz w:val="30"/>
          <w:szCs w:val="30"/>
        </w:rPr>
        <w:t>具有</w:t>
      </w:r>
      <w:r>
        <w:rPr>
          <w:rFonts w:ascii="Times New Roman" w:eastAsia="仿宋_GB2312" w:hAnsi="Times New Roman"/>
          <w:sz w:val="30"/>
          <w:szCs w:val="30"/>
        </w:rPr>
        <w:t>5</w:t>
      </w:r>
      <w:r>
        <w:rPr>
          <w:rFonts w:ascii="Times New Roman" w:eastAsia="仿宋_GB2312" w:hAnsi="Times New Roman"/>
          <w:sz w:val="30"/>
          <w:szCs w:val="30"/>
        </w:rPr>
        <w:t>年以上相关的国际合作项目工作经验</w:t>
      </w:r>
      <w:r>
        <w:rPr>
          <w:rFonts w:ascii="Times New Roman" w:eastAsia="仿宋_GB2312" w:hAnsi="Times New Roman" w:hint="eastAsia"/>
          <w:sz w:val="30"/>
          <w:szCs w:val="30"/>
        </w:rPr>
        <w:t>；</w:t>
      </w:r>
    </w:p>
    <w:p w14:paraId="6DC4BC1B" w14:textId="77777777" w:rsidR="0074112A" w:rsidRDefault="00BD78A4">
      <w:pPr>
        <w:pStyle w:val="af1"/>
        <w:numPr>
          <w:ilvl w:val="0"/>
          <w:numId w:val="6"/>
        </w:numPr>
        <w:ind w:left="426" w:firstLineChars="0"/>
        <w:rPr>
          <w:rFonts w:ascii="Times New Roman" w:eastAsia="仿宋_GB2312" w:hAnsi="Times New Roman"/>
          <w:sz w:val="30"/>
          <w:szCs w:val="30"/>
        </w:rPr>
      </w:pPr>
      <w:r>
        <w:rPr>
          <w:rFonts w:ascii="Times New Roman" w:eastAsia="仿宋_GB2312" w:hAnsi="Times New Roman" w:hint="eastAsia"/>
          <w:sz w:val="30"/>
          <w:szCs w:val="30"/>
        </w:rPr>
        <w:t>具有较强的组织协调能力。</w:t>
      </w:r>
    </w:p>
    <w:p w14:paraId="2F714475" w14:textId="77777777" w:rsidR="0074112A" w:rsidRDefault="00BD78A4">
      <w:pPr>
        <w:pStyle w:val="af1"/>
        <w:numPr>
          <w:ilvl w:val="3"/>
          <w:numId w:val="5"/>
        </w:numPr>
        <w:ind w:left="993" w:firstLineChars="0"/>
        <w:rPr>
          <w:rFonts w:ascii="Times New Roman" w:eastAsia="仿宋_GB2312" w:hAnsi="Times New Roman"/>
          <w:b/>
          <w:sz w:val="30"/>
          <w:szCs w:val="30"/>
        </w:rPr>
      </w:pPr>
      <w:r>
        <w:rPr>
          <w:rFonts w:ascii="Times New Roman" w:eastAsia="仿宋_GB2312" w:hAnsi="Times New Roman" w:hint="eastAsia"/>
          <w:b/>
          <w:sz w:val="30"/>
          <w:szCs w:val="30"/>
        </w:rPr>
        <w:t>项目组成员</w:t>
      </w:r>
    </w:p>
    <w:p w14:paraId="275BFEAB" w14:textId="77777777" w:rsidR="0074112A" w:rsidRDefault="00BD78A4">
      <w:pPr>
        <w:pStyle w:val="af1"/>
        <w:numPr>
          <w:ilvl w:val="0"/>
          <w:numId w:val="7"/>
        </w:numPr>
        <w:ind w:left="426" w:firstLineChars="0"/>
        <w:rPr>
          <w:rFonts w:ascii="Times New Roman" w:eastAsia="仿宋_GB2312" w:hAnsi="Times New Roman"/>
          <w:sz w:val="30"/>
          <w:szCs w:val="30"/>
        </w:rPr>
      </w:pPr>
      <w:r>
        <w:rPr>
          <w:rFonts w:ascii="Times New Roman" w:eastAsia="仿宋_GB2312" w:hAnsi="Times New Roman" w:hint="eastAsia"/>
          <w:sz w:val="30"/>
          <w:szCs w:val="30"/>
        </w:rPr>
        <w:t>团队成员不得少于</w:t>
      </w:r>
      <w:r>
        <w:rPr>
          <w:rFonts w:ascii="Times New Roman" w:eastAsia="仿宋_GB2312" w:hAnsi="Times New Roman" w:hint="eastAsia"/>
          <w:sz w:val="30"/>
          <w:szCs w:val="30"/>
        </w:rPr>
        <w:t>10</w:t>
      </w:r>
      <w:r>
        <w:rPr>
          <w:rFonts w:ascii="Times New Roman" w:eastAsia="仿宋_GB2312" w:hAnsi="Times New Roman"/>
          <w:sz w:val="30"/>
          <w:szCs w:val="30"/>
        </w:rPr>
        <w:t>人（</w:t>
      </w:r>
      <w:r>
        <w:rPr>
          <w:rFonts w:ascii="Times New Roman" w:eastAsia="仿宋_GB2312" w:hAnsi="Times New Roman"/>
          <w:sz w:val="30"/>
          <w:szCs w:val="30"/>
        </w:rPr>
        <w:t>1</w:t>
      </w:r>
      <w:r>
        <w:rPr>
          <w:rFonts w:ascii="Times New Roman" w:eastAsia="仿宋_GB2312" w:hAnsi="Times New Roman"/>
          <w:sz w:val="30"/>
          <w:szCs w:val="30"/>
        </w:rPr>
        <w:t>名项目负责人，至少</w:t>
      </w:r>
      <w:r>
        <w:rPr>
          <w:rFonts w:ascii="Times New Roman" w:eastAsia="仿宋_GB2312" w:hAnsi="Times New Roman"/>
          <w:sz w:val="30"/>
          <w:szCs w:val="30"/>
        </w:rPr>
        <w:t>9</w:t>
      </w:r>
      <w:r>
        <w:rPr>
          <w:rFonts w:ascii="Times New Roman" w:eastAsia="仿宋_GB2312" w:hAnsi="Times New Roman"/>
          <w:sz w:val="30"/>
          <w:szCs w:val="30"/>
        </w:rPr>
        <w:t>名其他研究人员）</w:t>
      </w:r>
      <w:r>
        <w:rPr>
          <w:rFonts w:ascii="Times New Roman" w:eastAsia="仿宋_GB2312" w:hAnsi="Times New Roman" w:hint="eastAsia"/>
          <w:sz w:val="30"/>
          <w:szCs w:val="30"/>
        </w:rPr>
        <w:t>；</w:t>
      </w:r>
    </w:p>
    <w:p w14:paraId="0F45A883" w14:textId="77777777" w:rsidR="0074112A" w:rsidRDefault="00BD78A4">
      <w:pPr>
        <w:pStyle w:val="af1"/>
        <w:numPr>
          <w:ilvl w:val="0"/>
          <w:numId w:val="7"/>
        </w:numPr>
        <w:ind w:left="426" w:firstLineChars="0"/>
        <w:rPr>
          <w:rFonts w:ascii="Times New Roman" w:eastAsia="仿宋_GB2312" w:hAnsi="Times New Roman"/>
          <w:sz w:val="30"/>
          <w:szCs w:val="30"/>
        </w:rPr>
      </w:pPr>
      <w:r>
        <w:rPr>
          <w:rFonts w:ascii="Times New Roman" w:eastAsia="仿宋_GB2312" w:hAnsi="Times New Roman" w:hint="eastAsia"/>
          <w:sz w:val="30"/>
          <w:szCs w:val="30"/>
        </w:rPr>
        <w:t>团队成员至少</w:t>
      </w:r>
      <w:r>
        <w:rPr>
          <w:rFonts w:ascii="Times New Roman" w:eastAsia="仿宋_GB2312" w:hAnsi="Times New Roman"/>
          <w:sz w:val="30"/>
          <w:szCs w:val="30"/>
        </w:rPr>
        <w:t>3</w:t>
      </w:r>
      <w:r>
        <w:rPr>
          <w:rFonts w:ascii="Times New Roman" w:eastAsia="仿宋_GB2312" w:hAnsi="Times New Roman"/>
          <w:sz w:val="30"/>
          <w:szCs w:val="30"/>
        </w:rPr>
        <w:t>人拥有博士学位或高级职称，且具有环境工程</w:t>
      </w:r>
      <w:r>
        <w:rPr>
          <w:rFonts w:ascii="Times New Roman" w:eastAsia="仿宋_GB2312" w:hAnsi="Times New Roman"/>
          <w:sz w:val="30"/>
          <w:szCs w:val="30"/>
        </w:rPr>
        <w:t>/</w:t>
      </w:r>
      <w:r>
        <w:rPr>
          <w:rFonts w:ascii="Times New Roman" w:eastAsia="仿宋_GB2312" w:hAnsi="Times New Roman"/>
          <w:sz w:val="30"/>
          <w:szCs w:val="30"/>
        </w:rPr>
        <w:t>环境科学</w:t>
      </w:r>
      <w:r>
        <w:rPr>
          <w:rFonts w:ascii="Times New Roman" w:eastAsia="仿宋_GB2312" w:hAnsi="Times New Roman"/>
          <w:sz w:val="30"/>
          <w:szCs w:val="30"/>
        </w:rPr>
        <w:t>/</w:t>
      </w:r>
      <w:r>
        <w:rPr>
          <w:rFonts w:ascii="Times New Roman" w:eastAsia="仿宋_GB2312" w:hAnsi="Times New Roman"/>
          <w:sz w:val="30"/>
          <w:szCs w:val="30"/>
        </w:rPr>
        <w:t>能源与环保等相关专业背景；</w:t>
      </w:r>
    </w:p>
    <w:p w14:paraId="7E5E5A84" w14:textId="3A3CB534" w:rsidR="0074112A" w:rsidRDefault="00BD78A4">
      <w:pPr>
        <w:pStyle w:val="af1"/>
        <w:numPr>
          <w:ilvl w:val="0"/>
          <w:numId w:val="7"/>
        </w:numPr>
        <w:ind w:left="426" w:firstLineChars="0"/>
        <w:rPr>
          <w:rFonts w:ascii="Times New Roman" w:eastAsia="仿宋_GB2312" w:hAnsi="Times New Roman"/>
          <w:sz w:val="30"/>
          <w:szCs w:val="30"/>
        </w:rPr>
      </w:pPr>
      <w:r>
        <w:rPr>
          <w:rFonts w:ascii="Times New Roman" w:eastAsia="仿宋_GB2312" w:hAnsi="Times New Roman"/>
          <w:sz w:val="30"/>
          <w:szCs w:val="30"/>
        </w:rPr>
        <w:t>团队成员至少</w:t>
      </w:r>
      <w:r>
        <w:rPr>
          <w:rFonts w:ascii="Times New Roman" w:eastAsia="仿宋_GB2312" w:hAnsi="Times New Roman"/>
          <w:sz w:val="30"/>
          <w:szCs w:val="30"/>
        </w:rPr>
        <w:t>3</w:t>
      </w:r>
      <w:r>
        <w:rPr>
          <w:rFonts w:ascii="Times New Roman" w:eastAsia="仿宋_GB2312" w:hAnsi="Times New Roman"/>
          <w:sz w:val="30"/>
          <w:szCs w:val="30"/>
        </w:rPr>
        <w:t>人</w:t>
      </w:r>
      <w:r>
        <w:rPr>
          <w:rFonts w:ascii="Times New Roman" w:eastAsia="仿宋_GB2312" w:hAnsi="Times New Roman" w:hint="eastAsia"/>
          <w:sz w:val="30"/>
          <w:szCs w:val="30"/>
        </w:rPr>
        <w:t>具有丰富的</w:t>
      </w:r>
      <w:r w:rsidR="00F903E3">
        <w:rPr>
          <w:rFonts w:ascii="Times New Roman" w:eastAsia="仿宋_GB2312" w:hAnsi="Times New Roman" w:hint="eastAsia"/>
          <w:sz w:val="30"/>
          <w:szCs w:val="30"/>
        </w:rPr>
        <w:t>电石法</w:t>
      </w:r>
      <w:r w:rsidR="00F903E3">
        <w:rPr>
          <w:rFonts w:ascii="Times New Roman" w:eastAsia="仿宋_GB2312" w:hAnsi="Times New Roman" w:hint="eastAsia"/>
          <w:sz w:val="30"/>
          <w:szCs w:val="30"/>
        </w:rPr>
        <w:t>P</w:t>
      </w:r>
      <w:r w:rsidR="00F903E3">
        <w:rPr>
          <w:rFonts w:ascii="Times New Roman" w:eastAsia="仿宋_GB2312" w:hAnsi="Times New Roman"/>
          <w:sz w:val="30"/>
          <w:szCs w:val="30"/>
        </w:rPr>
        <w:t>VC</w:t>
      </w:r>
      <w:r w:rsidR="009D53A9">
        <w:rPr>
          <w:rFonts w:ascii="Times New Roman" w:eastAsia="仿宋_GB2312" w:hAnsi="Times New Roman" w:hint="eastAsia"/>
          <w:sz w:val="30"/>
          <w:szCs w:val="30"/>
        </w:rPr>
        <w:t>生产</w:t>
      </w:r>
      <w:r w:rsidR="00F903E3">
        <w:rPr>
          <w:rFonts w:ascii="Times New Roman" w:eastAsia="仿宋_GB2312" w:hAnsi="Times New Roman" w:hint="eastAsia"/>
          <w:sz w:val="30"/>
          <w:szCs w:val="30"/>
        </w:rPr>
        <w:t>/</w:t>
      </w:r>
      <w:r>
        <w:rPr>
          <w:rFonts w:ascii="Times New Roman" w:eastAsia="仿宋_GB2312" w:hAnsi="Times New Roman" w:hint="eastAsia"/>
          <w:sz w:val="30"/>
          <w:szCs w:val="30"/>
        </w:rPr>
        <w:t>水泥行业调研、数据分析、政策研究分析和报告写作经验；</w:t>
      </w:r>
    </w:p>
    <w:p w14:paraId="04C36B40" w14:textId="77777777" w:rsidR="0074112A" w:rsidRDefault="00BD78A4">
      <w:pPr>
        <w:pStyle w:val="af1"/>
        <w:numPr>
          <w:ilvl w:val="0"/>
          <w:numId w:val="7"/>
        </w:numPr>
        <w:ind w:left="426" w:firstLineChars="0"/>
        <w:rPr>
          <w:rFonts w:ascii="Times New Roman" w:eastAsia="仿宋_GB2312" w:hAnsi="Times New Roman"/>
          <w:sz w:val="30"/>
          <w:szCs w:val="30"/>
        </w:rPr>
      </w:pPr>
      <w:r>
        <w:rPr>
          <w:rFonts w:ascii="Times New Roman" w:eastAsia="仿宋_GB2312" w:hAnsi="Times New Roman"/>
          <w:sz w:val="30"/>
          <w:szCs w:val="30"/>
        </w:rPr>
        <w:t>团队成员至少</w:t>
      </w:r>
      <w:r>
        <w:rPr>
          <w:rFonts w:ascii="Times New Roman" w:eastAsia="仿宋_GB2312" w:hAnsi="Times New Roman"/>
          <w:sz w:val="30"/>
          <w:szCs w:val="30"/>
        </w:rPr>
        <w:t>1</w:t>
      </w:r>
      <w:r>
        <w:rPr>
          <w:rFonts w:ascii="Times New Roman" w:eastAsia="仿宋_GB2312" w:hAnsi="Times New Roman"/>
          <w:sz w:val="30"/>
          <w:szCs w:val="30"/>
        </w:rPr>
        <w:t>人拥有较强的英文听说读写能力</w:t>
      </w:r>
      <w:r>
        <w:rPr>
          <w:rFonts w:ascii="Times New Roman" w:eastAsia="仿宋_GB2312" w:hAnsi="Times New Roman" w:hint="eastAsia"/>
          <w:sz w:val="30"/>
          <w:szCs w:val="30"/>
        </w:rPr>
        <w:t>。</w:t>
      </w:r>
    </w:p>
    <w:p w14:paraId="24138608" w14:textId="77777777" w:rsidR="0074112A" w:rsidRDefault="0074112A">
      <w:pPr>
        <w:ind w:firstLineChars="200" w:firstLine="600"/>
        <w:rPr>
          <w:rFonts w:ascii="Times New Roman" w:eastAsia="仿宋_GB2312" w:hAnsi="Times New Roman"/>
          <w:sz w:val="30"/>
          <w:szCs w:val="30"/>
        </w:rPr>
      </w:pPr>
      <w:bookmarkStart w:id="3" w:name="_GoBack"/>
      <w:bookmarkEnd w:id="3"/>
    </w:p>
    <w:sectPr w:rsidR="0074112A">
      <w:pgSz w:w="11907" w:h="16840"/>
      <w:pgMar w:top="1134" w:right="1701" w:bottom="1134" w:left="1701"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D1E7B" w14:textId="77777777" w:rsidR="00571F99" w:rsidRDefault="00571F99" w:rsidP="00F903E3">
      <w:r>
        <w:separator/>
      </w:r>
    </w:p>
  </w:endnote>
  <w:endnote w:type="continuationSeparator" w:id="0">
    <w:p w14:paraId="2E61022D" w14:textId="77777777" w:rsidR="00571F99" w:rsidRDefault="00571F99" w:rsidP="00F9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华文中宋">
    <w:altName w:val="汉仪书宋二KW"/>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82C22" w14:textId="77777777" w:rsidR="00571F99" w:rsidRDefault="00571F99" w:rsidP="00F903E3">
      <w:r>
        <w:separator/>
      </w:r>
    </w:p>
  </w:footnote>
  <w:footnote w:type="continuationSeparator" w:id="0">
    <w:p w14:paraId="720E9425" w14:textId="77777777" w:rsidR="00571F99" w:rsidRDefault="00571F99" w:rsidP="00F903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15:restartNumberingAfterBreak="0">
    <w:nsid w:val="00000002"/>
    <w:multiLevelType w:val="multilevel"/>
    <w:tmpl w:val="0000000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00000003"/>
    <w:lvl w:ilvl="0">
      <w:start w:val="1"/>
      <w:numFmt w:val="chineseCountingThousand"/>
      <w:lvlText w:val="(%1)"/>
      <w:lvlJc w:val="left"/>
      <w:pPr>
        <w:ind w:left="1020" w:hanging="420"/>
      </w:pPr>
      <w:rPr>
        <w:rFonts w:ascii="Times New Roman" w:eastAsia="仿宋_GB2312" w:hAnsi="Times New Roman"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00000004"/>
    <w:multiLevelType w:val="multilevel"/>
    <w:tmpl w:val="00000004"/>
    <w:lvl w:ilvl="0">
      <w:start w:val="1"/>
      <w:numFmt w:val="decimal"/>
      <w:lvlText w:val="（%1）"/>
      <w:lvlJc w:val="left"/>
      <w:pPr>
        <w:ind w:left="1020" w:hanging="4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00000005"/>
    <w:multiLevelType w:val="multilevel"/>
    <w:tmpl w:val="00000005"/>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5" w15:restartNumberingAfterBreak="0">
    <w:nsid w:val="00000006"/>
    <w:multiLevelType w:val="multilevel"/>
    <w:tmpl w:val="00000006"/>
    <w:lvl w:ilvl="0">
      <w:start w:val="1"/>
      <w:numFmt w:val="decimal"/>
      <w:lvlText w:val="（%1）"/>
      <w:lvlJc w:val="left"/>
      <w:pPr>
        <w:ind w:left="1020" w:hanging="4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6" w15:restartNumberingAfterBreak="0">
    <w:nsid w:val="10845195"/>
    <w:multiLevelType w:val="singleLevel"/>
    <w:tmpl w:val="10845195"/>
    <w:lvl w:ilvl="0">
      <w:start w:val="1"/>
      <w:numFmt w:val="chineseCounting"/>
      <w:suff w:val="nothing"/>
      <w:lvlText w:val="（%1）"/>
      <w:lvlJc w:val="left"/>
      <w:rPr>
        <w:rFonts w:hint="eastAsia"/>
      </w:rPr>
    </w:lvl>
  </w:abstractNum>
  <w:num w:numId="1">
    <w:abstractNumId w:val="1"/>
  </w:num>
  <w:num w:numId="2">
    <w:abstractNumId w:val="2"/>
  </w:num>
  <w:num w:numId="3">
    <w:abstractNumId w:val="6"/>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39C"/>
    <w:rsid w:val="BFFD4CE2"/>
    <w:rsid w:val="C6358BCF"/>
    <w:rsid w:val="D2BF7171"/>
    <w:rsid w:val="D3E8B4AD"/>
    <w:rsid w:val="D7FB43EE"/>
    <w:rsid w:val="DDEF5AEA"/>
    <w:rsid w:val="DDFF951C"/>
    <w:rsid w:val="DF9DFEC3"/>
    <w:rsid w:val="DFF9C3E3"/>
    <w:rsid w:val="E5BBA1B5"/>
    <w:rsid w:val="E8FFEA1C"/>
    <w:rsid w:val="F6EF265D"/>
    <w:rsid w:val="F73EBBCD"/>
    <w:rsid w:val="FAEFF2CB"/>
    <w:rsid w:val="FDBC818B"/>
    <w:rsid w:val="FE36898C"/>
    <w:rsid w:val="FFAE6787"/>
    <w:rsid w:val="00093BBA"/>
    <w:rsid w:val="002527C2"/>
    <w:rsid w:val="002965F9"/>
    <w:rsid w:val="00403390"/>
    <w:rsid w:val="00571F99"/>
    <w:rsid w:val="006B0F0B"/>
    <w:rsid w:val="0074112A"/>
    <w:rsid w:val="007A630B"/>
    <w:rsid w:val="007D14FF"/>
    <w:rsid w:val="00837CE9"/>
    <w:rsid w:val="00846E91"/>
    <w:rsid w:val="00850928"/>
    <w:rsid w:val="00897A35"/>
    <w:rsid w:val="009D53A9"/>
    <w:rsid w:val="009F099D"/>
    <w:rsid w:val="00AC4690"/>
    <w:rsid w:val="00B01CBA"/>
    <w:rsid w:val="00B156C6"/>
    <w:rsid w:val="00B93F93"/>
    <w:rsid w:val="00BD78A4"/>
    <w:rsid w:val="00D8139C"/>
    <w:rsid w:val="00DC0E06"/>
    <w:rsid w:val="00F903E3"/>
    <w:rsid w:val="1F6FB749"/>
    <w:rsid w:val="3FBF2E7D"/>
    <w:rsid w:val="3FDFF664"/>
    <w:rsid w:val="5FFF1AF3"/>
    <w:rsid w:val="67EF68BC"/>
    <w:rsid w:val="69F2BF9B"/>
    <w:rsid w:val="76F070A4"/>
    <w:rsid w:val="7BDF60FB"/>
    <w:rsid w:val="7EE5CA5E"/>
    <w:rsid w:val="7FEF5AB4"/>
    <w:rsid w:val="7FFFB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AD7C3"/>
  <w15:docId w15:val="{B0252BEF-7212-4549-8144-C703F70B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header" w:uiPriority="99" w:qFormat="1"/>
    <w:lsdException w:name="footer" w:uiPriority="99" w:qFormat="1"/>
    <w:lsdException w:name="caption" w:semiHidden="1" w:unhideWhenUsed="1" w:qFormat="1"/>
    <w:lsdException w:name="footnote reference" w:uiPriority="99" w:qFormat="1"/>
    <w:lsdException w:name="annotation reference" w:uiPriority="99"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uiPriority w:val="99"/>
    <w:qFormat/>
    <w:pPr>
      <w:keepNext/>
      <w:keepLines/>
      <w:spacing w:before="340" w:after="330" w:line="578" w:lineRule="auto"/>
      <w:outlineLvl w:val="0"/>
    </w:pPr>
    <w:rPr>
      <w:rFonts w:ascii="Times New Roman" w:eastAsia="黑体" w:hAnsi="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rPr>
      <w:sz w:val="20"/>
      <w:szCs w:val="20"/>
    </w:r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uiPriority w:val="99"/>
    <w:qFormat/>
    <w:pPr>
      <w:snapToGrid w:val="0"/>
      <w:jc w:val="left"/>
    </w:pPr>
    <w:rPr>
      <w:sz w:val="18"/>
    </w:rPr>
  </w:style>
  <w:style w:type="paragraph" w:styleId="ac">
    <w:name w:val="annotation subject"/>
    <w:basedOn w:val="a3"/>
    <w:next w:val="a3"/>
    <w:link w:val="ad"/>
    <w:uiPriority w:val="99"/>
    <w:qFormat/>
    <w:rPr>
      <w:b/>
      <w:bCs/>
    </w:rPr>
  </w:style>
  <w:style w:type="table" w:styleId="ae">
    <w:name w:val="Table Grid"/>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qFormat/>
    <w:rPr>
      <w:sz w:val="16"/>
      <w:szCs w:val="16"/>
    </w:rPr>
  </w:style>
  <w:style w:type="character" w:styleId="af0">
    <w:name w:val="footnote reference"/>
    <w:basedOn w:val="a0"/>
    <w:uiPriority w:val="99"/>
    <w:qFormat/>
    <w:rPr>
      <w:vertAlign w:val="superscript"/>
    </w:rPr>
  </w:style>
  <w:style w:type="paragraph" w:styleId="af1">
    <w:name w:val="List Paragraph"/>
    <w:basedOn w:val="a"/>
    <w:link w:val="af2"/>
    <w:uiPriority w:val="99"/>
    <w:qFormat/>
    <w:pPr>
      <w:ind w:firstLineChars="200" w:firstLine="420"/>
    </w:pPr>
  </w:style>
  <w:style w:type="paragraph" w:customStyle="1" w:styleId="TOC1">
    <w:name w:val="TOC 标题1"/>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character" w:customStyle="1" w:styleId="aa">
    <w:name w:val="页眉 字符"/>
    <w:link w:val="a9"/>
    <w:uiPriority w:val="99"/>
    <w:qFormat/>
    <w:rPr>
      <w:kern w:val="2"/>
      <w:sz w:val="18"/>
      <w:szCs w:val="18"/>
    </w:rPr>
  </w:style>
  <w:style w:type="character" w:customStyle="1" w:styleId="a8">
    <w:name w:val="页脚 字符"/>
    <w:link w:val="a7"/>
    <w:uiPriority w:val="99"/>
    <w:qFormat/>
    <w:rPr>
      <w:kern w:val="2"/>
      <w:sz w:val="18"/>
      <w:szCs w:val="18"/>
    </w:rPr>
  </w:style>
  <w:style w:type="character" w:customStyle="1" w:styleId="a6">
    <w:name w:val="批注框文本 字符"/>
    <w:link w:val="a5"/>
    <w:uiPriority w:val="99"/>
    <w:qFormat/>
    <w:rPr>
      <w:kern w:val="2"/>
      <w:sz w:val="18"/>
      <w:szCs w:val="18"/>
    </w:rPr>
  </w:style>
  <w:style w:type="character" w:customStyle="1" w:styleId="a4">
    <w:name w:val="批注文字 字符"/>
    <w:link w:val="a3"/>
    <w:uiPriority w:val="99"/>
    <w:qFormat/>
    <w:rPr>
      <w:kern w:val="2"/>
    </w:rPr>
  </w:style>
  <w:style w:type="character" w:customStyle="1" w:styleId="ad">
    <w:name w:val="批注主题 字符"/>
    <w:link w:val="ac"/>
    <w:uiPriority w:val="99"/>
    <w:qFormat/>
    <w:rPr>
      <w:b/>
      <w:bCs/>
      <w:kern w:val="2"/>
    </w:rPr>
  </w:style>
  <w:style w:type="character" w:customStyle="1" w:styleId="af2">
    <w:name w:val="列出段落 字符"/>
    <w:link w:val="af1"/>
    <w:uiPriority w:val="99"/>
    <w:qFormat/>
    <w:rPr>
      <w:kern w:val="2"/>
      <w:sz w:val="21"/>
      <w:szCs w:val="22"/>
    </w:rPr>
  </w:style>
  <w:style w:type="paragraph" w:customStyle="1" w:styleId="10">
    <w:name w:val="修订1"/>
    <w:uiPriority w:val="99"/>
    <w:qFormat/>
    <w:rPr>
      <w:kern w:val="2"/>
      <w:sz w:val="21"/>
      <w:szCs w:val="22"/>
    </w:rPr>
  </w:style>
  <w:style w:type="paragraph" w:customStyle="1" w:styleId="2">
    <w:name w:val="修订2"/>
    <w:uiPriority w:val="99"/>
    <w:qFormat/>
    <w:rPr>
      <w:kern w:val="2"/>
      <w:sz w:val="21"/>
      <w:szCs w:val="22"/>
    </w:rPr>
  </w:style>
  <w:style w:type="paragraph" w:customStyle="1" w:styleId="3">
    <w:name w:val="修订3"/>
    <w:uiPriority w:val="99"/>
    <w:qFormat/>
    <w:rPr>
      <w:kern w:val="2"/>
      <w:sz w:val="21"/>
      <w:szCs w:val="22"/>
    </w:rPr>
  </w:style>
  <w:style w:type="paragraph" w:customStyle="1" w:styleId="4">
    <w:name w:val="修订4"/>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赵m</dc:creator>
  <cp:lastModifiedBy>admin</cp:lastModifiedBy>
  <cp:revision>15</cp:revision>
  <cp:lastPrinted>2025-09-01T12:23:00Z</cp:lastPrinted>
  <dcterms:created xsi:type="dcterms:W3CDTF">2025-11-10T01:29:00Z</dcterms:created>
  <dcterms:modified xsi:type="dcterms:W3CDTF">2025-11-10T02:45:00Z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667B5CF7A3E520A13EB10D697A1D538A_43</vt:lpwstr>
  </property>
  <property fmtid="{D5CDD505-2E9C-101B-9397-08002B2CF9AE}" pid="4" name="KSOTemplateDocerSaveRecord">
    <vt:lpwstr>eyJoZGlkIjoiNzUyMDczODE3OTFjNTI5NzdiODEwZmU2Nzg0MTE5ZDgiLCJ1c2VySWQiOiIxNDc2MDcxNzcwIn0=</vt:lpwstr>
  </property>
</Properties>
</file>